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0B0" w:rsidRDefault="005E70B0" w:rsidP="005E70B0">
      <w:pPr>
        <w:spacing w:after="0" w:line="240" w:lineRule="auto"/>
        <w:ind w:firstLine="567"/>
        <w:contextualSpacing/>
        <w:rPr>
          <w:rFonts w:ascii="Times New Roman" w:hAnsi="Times New Roman" w:cs="Times New Roman"/>
          <w:sz w:val="24"/>
          <w:szCs w:val="24"/>
          <w:lang w:val="ru-RU"/>
        </w:rPr>
      </w:pPr>
    </w:p>
    <w:p w:rsidR="0017191E" w:rsidRPr="00925BB0" w:rsidRDefault="0017191E" w:rsidP="0017191E">
      <w:pPr>
        <w:spacing w:after="0" w:line="240" w:lineRule="auto"/>
        <w:ind w:firstLine="426"/>
        <w:jc w:val="center"/>
        <w:rPr>
          <w:rFonts w:eastAsia="Calibri"/>
          <w:b/>
          <w:sz w:val="28"/>
          <w:szCs w:val="28"/>
        </w:rPr>
      </w:pPr>
      <w:r w:rsidRPr="00925BB0">
        <w:rPr>
          <w:rFonts w:eastAsia="Calibri"/>
          <w:b/>
          <w:sz w:val="28"/>
          <w:szCs w:val="28"/>
        </w:rPr>
        <w:t xml:space="preserve">Государственное бюджетное общеобразовательное учреждение </w:t>
      </w:r>
    </w:p>
    <w:p w:rsidR="0017191E" w:rsidRPr="00925BB0" w:rsidRDefault="0017191E" w:rsidP="0017191E">
      <w:pPr>
        <w:spacing w:after="0" w:line="240" w:lineRule="auto"/>
        <w:ind w:firstLine="426"/>
        <w:jc w:val="center"/>
        <w:rPr>
          <w:rFonts w:eastAsia="Calibri"/>
          <w:b/>
          <w:sz w:val="28"/>
          <w:szCs w:val="28"/>
        </w:rPr>
      </w:pPr>
      <w:r w:rsidRPr="00925BB0">
        <w:rPr>
          <w:rFonts w:eastAsia="Calibri"/>
          <w:b/>
          <w:sz w:val="28"/>
          <w:szCs w:val="28"/>
        </w:rPr>
        <w:t xml:space="preserve">«Средняя общеобразовательная школа №1 г. Сунжа» </w:t>
      </w:r>
    </w:p>
    <w:p w:rsidR="0017191E" w:rsidRPr="00925BB0" w:rsidRDefault="0017191E" w:rsidP="0017191E">
      <w:pPr>
        <w:spacing w:after="0" w:line="240" w:lineRule="auto"/>
        <w:ind w:firstLine="426"/>
        <w:jc w:val="center"/>
        <w:rPr>
          <w:rFonts w:eastAsia="Calibri"/>
          <w:b/>
          <w:sz w:val="28"/>
          <w:szCs w:val="28"/>
        </w:rPr>
      </w:pPr>
      <w:r w:rsidRPr="00925BB0">
        <w:rPr>
          <w:rFonts w:eastAsia="Calibri"/>
          <w:b/>
          <w:sz w:val="28"/>
          <w:szCs w:val="28"/>
        </w:rPr>
        <w:t>Республики Ингушетия</w:t>
      </w:r>
    </w:p>
    <w:p w:rsidR="0017191E" w:rsidRPr="00925BB0" w:rsidRDefault="0017191E" w:rsidP="0017191E">
      <w:pPr>
        <w:spacing w:after="0"/>
        <w:rPr>
          <w:rFonts w:eastAsia="Calibri"/>
          <w:sz w:val="28"/>
          <w:szCs w:val="28"/>
        </w:rPr>
      </w:pPr>
    </w:p>
    <w:p w:rsidR="0017191E" w:rsidRPr="00925BB0" w:rsidRDefault="0017191E" w:rsidP="0017191E">
      <w:pPr>
        <w:spacing w:after="0"/>
        <w:ind w:firstLine="426"/>
        <w:jc w:val="center"/>
        <w:rPr>
          <w:rFonts w:eastAsia="Calibri"/>
          <w:sz w:val="28"/>
          <w:szCs w:val="28"/>
        </w:rPr>
      </w:pPr>
    </w:p>
    <w:p w:rsidR="0017191E" w:rsidRPr="00925BB0" w:rsidRDefault="0017191E" w:rsidP="0017191E">
      <w:pPr>
        <w:spacing w:after="0" w:line="240" w:lineRule="auto"/>
        <w:ind w:firstLine="426"/>
        <w:jc w:val="center"/>
        <w:rPr>
          <w:rFonts w:eastAsia="Calibri"/>
          <w:sz w:val="28"/>
          <w:szCs w:val="28"/>
        </w:rPr>
      </w:pPr>
    </w:p>
    <w:p w:rsidR="0017191E" w:rsidRPr="00925BB0" w:rsidRDefault="0017191E" w:rsidP="0017191E">
      <w:pPr>
        <w:spacing w:after="0" w:line="240" w:lineRule="auto"/>
        <w:ind w:left="426"/>
        <w:rPr>
          <w:rFonts w:eastAsia="Calibri"/>
          <w:sz w:val="28"/>
          <w:szCs w:val="28"/>
        </w:rPr>
      </w:pPr>
      <w:r>
        <w:rPr>
          <w:rFonts w:eastAsia="Calibri"/>
          <w:noProof/>
          <w:sz w:val="28"/>
          <w:szCs w:val="28"/>
          <w:lang w:eastAsia="ru-RU"/>
        </w:rPr>
        <w:drawing>
          <wp:anchor distT="0" distB="0" distL="114300" distR="114300" simplePos="0" relativeHeight="251680768" behindDoc="1" locked="0" layoutInCell="1" allowOverlap="1" wp14:anchorId="274A2F41" wp14:editId="6403AA13">
            <wp:simplePos x="0" y="0"/>
            <wp:positionH relativeFrom="column">
              <wp:posOffset>5006340</wp:posOffset>
            </wp:positionH>
            <wp:positionV relativeFrom="paragraph">
              <wp:posOffset>62865</wp:posOffset>
            </wp:positionV>
            <wp:extent cx="1323975" cy="1068751"/>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a:off x="0" y="0"/>
                      <a:ext cx="1323975" cy="1068751"/>
                    </a:xfrm>
                    <a:prstGeom prst="rect">
                      <a:avLst/>
                    </a:prstGeom>
                    <a:noFill/>
                    <a:ln>
                      <a:noFill/>
                    </a:ln>
                  </pic:spPr>
                </pic:pic>
              </a:graphicData>
            </a:graphic>
          </wp:anchor>
        </w:drawing>
      </w:r>
      <w:r w:rsidRPr="00925BB0">
        <w:rPr>
          <w:rFonts w:eastAsia="Calibri"/>
          <w:b/>
          <w:sz w:val="28"/>
          <w:szCs w:val="28"/>
        </w:rPr>
        <w:t xml:space="preserve">ПРИНЯТО  </w:t>
      </w:r>
      <w:r w:rsidRPr="00925BB0">
        <w:rPr>
          <w:rFonts w:eastAsia="Calibri"/>
          <w:sz w:val="28"/>
          <w:szCs w:val="28"/>
        </w:rPr>
        <w:t xml:space="preserve">   </w:t>
      </w:r>
      <w:r w:rsidRPr="00925BB0">
        <w:rPr>
          <w:rFonts w:eastAsia="Calibri"/>
          <w:sz w:val="28"/>
          <w:szCs w:val="28"/>
        </w:rPr>
        <w:tab/>
      </w:r>
      <w:r w:rsidRPr="00925BB0">
        <w:rPr>
          <w:rFonts w:eastAsia="Calibri"/>
          <w:sz w:val="28"/>
          <w:szCs w:val="28"/>
        </w:rPr>
        <w:tab/>
      </w:r>
      <w:r w:rsidRPr="00925BB0">
        <w:rPr>
          <w:rFonts w:eastAsia="Calibri"/>
          <w:sz w:val="28"/>
          <w:szCs w:val="28"/>
        </w:rPr>
        <w:tab/>
      </w:r>
      <w:r w:rsidRPr="00925BB0">
        <w:rPr>
          <w:rFonts w:eastAsia="Calibri"/>
          <w:sz w:val="28"/>
          <w:szCs w:val="28"/>
        </w:rPr>
        <w:tab/>
      </w:r>
      <w:r w:rsidRPr="00925BB0">
        <w:rPr>
          <w:rFonts w:eastAsia="Calibri"/>
          <w:sz w:val="28"/>
          <w:szCs w:val="28"/>
        </w:rPr>
        <w:tab/>
      </w:r>
      <w:r w:rsidRPr="00925BB0">
        <w:rPr>
          <w:rFonts w:eastAsia="Calibri"/>
          <w:sz w:val="28"/>
          <w:szCs w:val="28"/>
        </w:rPr>
        <w:tab/>
      </w:r>
      <w:r w:rsidRPr="00925BB0">
        <w:rPr>
          <w:rFonts w:eastAsia="Calibri"/>
          <w:sz w:val="28"/>
          <w:szCs w:val="28"/>
        </w:rPr>
        <w:tab/>
      </w:r>
      <w:r w:rsidRPr="00925BB0">
        <w:rPr>
          <w:rFonts w:eastAsia="Calibri"/>
          <w:b/>
          <w:sz w:val="28"/>
          <w:szCs w:val="28"/>
        </w:rPr>
        <w:t>УТВЕРЖДАЮ</w:t>
      </w:r>
      <w:r w:rsidRPr="00925BB0">
        <w:rPr>
          <w:rFonts w:eastAsia="Calibri"/>
          <w:sz w:val="28"/>
          <w:szCs w:val="28"/>
        </w:rPr>
        <w:t xml:space="preserve">                                                                                                 </w:t>
      </w:r>
      <w:r w:rsidRPr="00925BB0">
        <w:rPr>
          <w:rFonts w:eastAsia="Calibri"/>
          <w:b/>
          <w:sz w:val="28"/>
          <w:szCs w:val="28"/>
        </w:rPr>
        <w:t xml:space="preserve">             </w:t>
      </w:r>
    </w:p>
    <w:p w:rsidR="0017191E" w:rsidRPr="00925BB0" w:rsidRDefault="0017191E" w:rsidP="0017191E">
      <w:pPr>
        <w:spacing w:after="0" w:line="240" w:lineRule="auto"/>
        <w:ind w:firstLine="426"/>
        <w:jc w:val="right"/>
        <w:rPr>
          <w:rFonts w:eastAsia="Calibri"/>
          <w:sz w:val="28"/>
          <w:szCs w:val="28"/>
        </w:rPr>
      </w:pPr>
      <w:r w:rsidRPr="00925BB0">
        <w:rPr>
          <w:rFonts w:eastAsia="Calibri"/>
          <w:sz w:val="28"/>
          <w:szCs w:val="28"/>
        </w:rPr>
        <w:t>Педагогическим советом</w:t>
      </w:r>
      <w:r w:rsidRPr="00925BB0">
        <w:rPr>
          <w:rFonts w:eastAsia="Calibri"/>
          <w:sz w:val="28"/>
          <w:szCs w:val="28"/>
        </w:rPr>
        <w:tab/>
        <w:t xml:space="preserve">                               Директор ГБОУ «СОШ№1 г. Сунжа»</w:t>
      </w:r>
    </w:p>
    <w:p w:rsidR="0017191E" w:rsidRPr="00925BB0" w:rsidRDefault="0017191E" w:rsidP="0017191E">
      <w:pPr>
        <w:spacing w:after="0" w:line="240" w:lineRule="auto"/>
        <w:ind w:firstLine="426"/>
        <w:rPr>
          <w:rFonts w:eastAsia="Calibri"/>
          <w:sz w:val="28"/>
          <w:szCs w:val="28"/>
        </w:rPr>
      </w:pPr>
      <w:r>
        <w:rPr>
          <w:rFonts w:eastAsia="Calibri"/>
          <w:noProof/>
          <w:sz w:val="28"/>
          <w:szCs w:val="28"/>
          <w:lang w:eastAsia="ru-RU"/>
        </w:rPr>
        <w:drawing>
          <wp:anchor distT="0" distB="0" distL="114300" distR="114300" simplePos="0" relativeHeight="251679744" behindDoc="1" locked="0" layoutInCell="1" allowOverlap="1" wp14:anchorId="7BA09675" wp14:editId="5AB8F47F">
            <wp:simplePos x="0" y="0"/>
            <wp:positionH relativeFrom="column">
              <wp:posOffset>3491865</wp:posOffset>
            </wp:positionH>
            <wp:positionV relativeFrom="paragraph">
              <wp:posOffset>-1905</wp:posOffset>
            </wp:positionV>
            <wp:extent cx="1895475" cy="520267"/>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5475" cy="520267"/>
                    </a:xfrm>
                    <a:prstGeom prst="rect">
                      <a:avLst/>
                    </a:prstGeom>
                    <a:noFill/>
                    <a:ln>
                      <a:noFill/>
                    </a:ln>
                  </pic:spPr>
                </pic:pic>
              </a:graphicData>
            </a:graphic>
          </wp:anchor>
        </w:drawing>
      </w:r>
    </w:p>
    <w:p w:rsidR="0017191E" w:rsidRPr="00925BB0" w:rsidRDefault="0017191E" w:rsidP="0017191E">
      <w:pPr>
        <w:spacing w:after="0" w:line="240" w:lineRule="auto"/>
        <w:ind w:firstLine="426"/>
        <w:rPr>
          <w:rFonts w:eastAsia="Calibri"/>
          <w:sz w:val="28"/>
          <w:szCs w:val="28"/>
        </w:rPr>
      </w:pPr>
      <w:r w:rsidRPr="00925BB0">
        <w:rPr>
          <w:rFonts w:eastAsia="Calibri"/>
          <w:sz w:val="28"/>
          <w:szCs w:val="28"/>
        </w:rPr>
        <w:t>Протокол №1</w:t>
      </w:r>
      <w:r w:rsidRPr="00925BB0">
        <w:rPr>
          <w:rFonts w:eastAsia="Calibri"/>
          <w:sz w:val="28"/>
          <w:szCs w:val="28"/>
        </w:rPr>
        <w:tab/>
      </w:r>
      <w:r w:rsidRPr="00925BB0">
        <w:rPr>
          <w:rFonts w:eastAsia="Calibri"/>
          <w:sz w:val="28"/>
          <w:szCs w:val="28"/>
        </w:rPr>
        <w:tab/>
      </w:r>
      <w:r w:rsidRPr="00925BB0">
        <w:rPr>
          <w:rFonts w:eastAsia="Calibri"/>
          <w:sz w:val="28"/>
          <w:szCs w:val="28"/>
        </w:rPr>
        <w:tab/>
        <w:t xml:space="preserve">                         </w:t>
      </w:r>
      <w:r w:rsidRPr="00925BB0">
        <w:rPr>
          <w:rFonts w:eastAsia="Calibri"/>
          <w:sz w:val="28"/>
          <w:szCs w:val="28"/>
        </w:rPr>
        <w:tab/>
      </w:r>
      <w:r w:rsidRPr="00925BB0">
        <w:rPr>
          <w:rFonts w:eastAsia="Calibri"/>
          <w:sz w:val="28"/>
          <w:szCs w:val="28"/>
        </w:rPr>
        <w:tab/>
        <w:t>__________ Б.Б. Беков</w:t>
      </w:r>
      <w:r w:rsidRPr="00925BB0">
        <w:rPr>
          <w:rFonts w:eastAsia="Calibri"/>
          <w:sz w:val="28"/>
          <w:szCs w:val="28"/>
        </w:rPr>
        <w:tab/>
        <w:t xml:space="preserve">            </w:t>
      </w:r>
    </w:p>
    <w:p w:rsidR="0017191E" w:rsidRPr="00925BB0" w:rsidRDefault="0017191E" w:rsidP="0017191E">
      <w:pPr>
        <w:spacing w:after="0" w:line="240" w:lineRule="auto"/>
        <w:ind w:firstLine="426"/>
        <w:rPr>
          <w:rFonts w:eastAsia="Calibri"/>
          <w:sz w:val="28"/>
          <w:szCs w:val="28"/>
        </w:rPr>
      </w:pPr>
      <w:r w:rsidRPr="00925BB0">
        <w:rPr>
          <w:rFonts w:eastAsia="Calibri"/>
          <w:sz w:val="28"/>
          <w:szCs w:val="28"/>
        </w:rPr>
        <w:t xml:space="preserve"> от «25»08 2022 г.          </w:t>
      </w:r>
      <w:r w:rsidRPr="00925BB0">
        <w:rPr>
          <w:rFonts w:eastAsia="Calibri"/>
          <w:sz w:val="28"/>
          <w:szCs w:val="28"/>
        </w:rPr>
        <w:tab/>
      </w:r>
      <w:r w:rsidRPr="00925BB0">
        <w:rPr>
          <w:rFonts w:eastAsia="Calibri"/>
          <w:sz w:val="28"/>
          <w:szCs w:val="28"/>
        </w:rPr>
        <w:tab/>
        <w:t xml:space="preserve"> </w:t>
      </w:r>
      <w:r w:rsidRPr="00925BB0">
        <w:rPr>
          <w:rFonts w:eastAsia="Calibri"/>
          <w:sz w:val="28"/>
          <w:szCs w:val="28"/>
        </w:rPr>
        <w:tab/>
      </w:r>
      <w:r w:rsidRPr="00925BB0">
        <w:rPr>
          <w:rFonts w:eastAsia="Calibri"/>
          <w:sz w:val="28"/>
          <w:szCs w:val="28"/>
        </w:rPr>
        <w:tab/>
        <w:t xml:space="preserve">Приказ № 69 от  «27»08 2022г.  </w:t>
      </w:r>
    </w:p>
    <w:p w:rsidR="0017191E" w:rsidRPr="00925BB0" w:rsidRDefault="0017191E" w:rsidP="0017191E">
      <w:pPr>
        <w:spacing w:after="0" w:line="240" w:lineRule="auto"/>
        <w:rPr>
          <w:rFonts w:eastAsia="Calibri"/>
          <w:sz w:val="28"/>
          <w:szCs w:val="28"/>
        </w:rPr>
      </w:pPr>
    </w:p>
    <w:p w:rsidR="0017191E" w:rsidRPr="00925BB0" w:rsidRDefault="0017191E" w:rsidP="0017191E">
      <w:pPr>
        <w:spacing w:after="0" w:line="240" w:lineRule="auto"/>
        <w:rPr>
          <w:rFonts w:eastAsia="Calibri"/>
          <w:sz w:val="28"/>
          <w:szCs w:val="28"/>
        </w:rPr>
      </w:pPr>
    </w:p>
    <w:p w:rsidR="0017191E" w:rsidRPr="00925BB0" w:rsidRDefault="0017191E" w:rsidP="0017191E">
      <w:pPr>
        <w:spacing w:after="0"/>
        <w:rPr>
          <w:rFonts w:eastAsia="Calibri"/>
          <w:sz w:val="28"/>
          <w:szCs w:val="28"/>
        </w:rPr>
      </w:pPr>
    </w:p>
    <w:p w:rsidR="0017191E" w:rsidRPr="00925BB0" w:rsidRDefault="0017191E" w:rsidP="0017191E">
      <w:pPr>
        <w:spacing w:after="0"/>
        <w:rPr>
          <w:rFonts w:eastAsia="Calibri"/>
          <w:sz w:val="28"/>
          <w:szCs w:val="28"/>
        </w:rPr>
      </w:pPr>
    </w:p>
    <w:p w:rsidR="0017191E" w:rsidRPr="00925BB0" w:rsidRDefault="0017191E" w:rsidP="0017191E">
      <w:pPr>
        <w:rPr>
          <w:rFonts w:ascii="Cambria" w:eastAsia="Calibri" w:hAnsi="Cambria"/>
          <w:sz w:val="28"/>
          <w:szCs w:val="28"/>
        </w:rPr>
      </w:pPr>
      <w:r w:rsidRPr="00925BB0">
        <w:rPr>
          <w:rFonts w:eastAsia="Calibri"/>
          <w:b/>
          <w:sz w:val="28"/>
          <w:szCs w:val="28"/>
        </w:rPr>
        <w:t xml:space="preserve">    </w:t>
      </w:r>
      <w:r w:rsidRPr="00925BB0">
        <w:rPr>
          <w:rFonts w:ascii="Cambria" w:eastAsia="Calibri" w:hAnsi="Cambria"/>
          <w:b/>
          <w:sz w:val="28"/>
          <w:szCs w:val="28"/>
        </w:rPr>
        <w:t>ДОПОЛНИТЕЛЬНАЯ ОБЩЕОБРАЗОВАТЕЛЬНАЯ ПРОГРАММА</w:t>
      </w:r>
      <w:r w:rsidRPr="00925BB0">
        <w:rPr>
          <w:rFonts w:ascii="Cambria" w:eastAsia="Calibri" w:hAnsi="Cambria"/>
          <w:sz w:val="28"/>
          <w:szCs w:val="28"/>
        </w:rPr>
        <w:t xml:space="preserve">       </w:t>
      </w:r>
    </w:p>
    <w:p w:rsidR="0017191E" w:rsidRPr="00925BB0" w:rsidRDefault="0017191E" w:rsidP="0017191E">
      <w:pPr>
        <w:tabs>
          <w:tab w:val="left" w:pos="2715"/>
          <w:tab w:val="center" w:pos="4677"/>
        </w:tabs>
        <w:jc w:val="center"/>
        <w:rPr>
          <w:rFonts w:ascii="Cambria" w:eastAsia="Calibri" w:hAnsi="Cambria"/>
          <w:b/>
          <w:bCs/>
          <w:sz w:val="32"/>
          <w:szCs w:val="32"/>
        </w:rPr>
      </w:pPr>
      <w:r>
        <w:rPr>
          <w:rFonts w:ascii="Cambria" w:eastAsia="Calibri" w:hAnsi="Cambria"/>
          <w:b/>
          <w:bCs/>
          <w:sz w:val="32"/>
          <w:szCs w:val="32"/>
        </w:rPr>
        <w:t>художественной</w:t>
      </w:r>
      <w:r w:rsidRPr="00AF07EF">
        <w:rPr>
          <w:rFonts w:ascii="Cambria" w:eastAsia="Calibri" w:hAnsi="Cambria"/>
          <w:b/>
          <w:bCs/>
          <w:sz w:val="32"/>
          <w:szCs w:val="32"/>
        </w:rPr>
        <w:t> </w:t>
      </w:r>
      <w:r w:rsidRPr="00925BB0">
        <w:rPr>
          <w:rFonts w:ascii="Cambria" w:eastAsia="Calibri" w:hAnsi="Cambria"/>
          <w:b/>
          <w:bCs/>
          <w:sz w:val="32"/>
          <w:szCs w:val="32"/>
        </w:rPr>
        <w:t>направленности</w:t>
      </w:r>
    </w:p>
    <w:p w:rsidR="0017191E" w:rsidRPr="00925BB0" w:rsidRDefault="0017191E" w:rsidP="0017191E">
      <w:pPr>
        <w:tabs>
          <w:tab w:val="left" w:pos="2715"/>
          <w:tab w:val="center" w:pos="4677"/>
        </w:tabs>
        <w:jc w:val="center"/>
        <w:rPr>
          <w:rFonts w:ascii="Cambria" w:eastAsia="Calibri" w:hAnsi="Cambria"/>
        </w:rPr>
      </w:pPr>
      <w:r>
        <w:rPr>
          <w:rFonts w:ascii="Cambria" w:eastAsia="Calibri" w:hAnsi="Cambria"/>
          <w:b/>
          <w:sz w:val="40"/>
          <w:szCs w:val="40"/>
        </w:rPr>
        <w:t xml:space="preserve"> «</w:t>
      </w:r>
      <w:r w:rsidRPr="00E9301E">
        <w:rPr>
          <w:rFonts w:ascii="Cambria" w:eastAsia="Calibri" w:hAnsi="Cambria"/>
          <w:b/>
          <w:sz w:val="40"/>
          <w:szCs w:val="40"/>
        </w:rPr>
        <w:t>«Театр и дети»</w:t>
      </w:r>
      <w:r w:rsidRPr="00925BB0">
        <w:rPr>
          <w:rFonts w:ascii="Cambria" w:eastAsia="Calibri" w:hAnsi="Cambria"/>
          <w:b/>
          <w:sz w:val="40"/>
          <w:szCs w:val="40"/>
        </w:rPr>
        <w:t>»</w:t>
      </w:r>
    </w:p>
    <w:p w:rsidR="0017191E" w:rsidRPr="00925BB0" w:rsidRDefault="0017191E" w:rsidP="0017191E">
      <w:pPr>
        <w:tabs>
          <w:tab w:val="left" w:pos="2610"/>
          <w:tab w:val="left" w:pos="3585"/>
          <w:tab w:val="left" w:pos="3840"/>
          <w:tab w:val="center" w:pos="5233"/>
        </w:tabs>
        <w:rPr>
          <w:rFonts w:ascii="Cambria" w:eastAsia="Calibri" w:hAnsi="Cambria"/>
          <w:sz w:val="28"/>
          <w:szCs w:val="28"/>
        </w:rPr>
      </w:pPr>
      <w:r w:rsidRPr="00925BB0">
        <w:rPr>
          <w:rFonts w:ascii="Cambria" w:eastAsia="Calibri" w:hAnsi="Cambria"/>
        </w:rPr>
        <w:tab/>
        <w:t xml:space="preserve">    </w:t>
      </w:r>
      <w:r>
        <w:rPr>
          <w:rFonts w:ascii="Cambria" w:eastAsia="Calibri" w:hAnsi="Cambria"/>
          <w:sz w:val="28"/>
          <w:szCs w:val="28"/>
        </w:rPr>
        <w:t xml:space="preserve">Возраст учащихся 7 – 14 </w:t>
      </w:r>
      <w:r w:rsidRPr="00925BB0">
        <w:rPr>
          <w:rFonts w:ascii="Cambria" w:eastAsia="Calibri" w:hAnsi="Cambria"/>
          <w:sz w:val="28"/>
          <w:szCs w:val="28"/>
        </w:rPr>
        <w:t>лет</w:t>
      </w:r>
      <w:r w:rsidRPr="00925BB0">
        <w:rPr>
          <w:rFonts w:ascii="Cambria" w:eastAsia="Calibri" w:hAnsi="Cambria"/>
          <w:sz w:val="28"/>
          <w:szCs w:val="28"/>
        </w:rPr>
        <w:tab/>
        <w:t xml:space="preserve"> </w:t>
      </w:r>
    </w:p>
    <w:p w:rsidR="0017191E" w:rsidRPr="00925BB0" w:rsidRDefault="0017191E" w:rsidP="0017191E">
      <w:pPr>
        <w:tabs>
          <w:tab w:val="left" w:pos="2655"/>
          <w:tab w:val="center" w:pos="4677"/>
        </w:tabs>
        <w:rPr>
          <w:rFonts w:ascii="Cambria" w:eastAsia="Calibri" w:hAnsi="Cambria"/>
          <w:sz w:val="28"/>
          <w:szCs w:val="28"/>
        </w:rPr>
      </w:pPr>
      <w:r w:rsidRPr="00925BB0">
        <w:rPr>
          <w:rFonts w:ascii="Cambria" w:eastAsia="Calibri" w:hAnsi="Cambria"/>
          <w:sz w:val="28"/>
          <w:szCs w:val="28"/>
        </w:rPr>
        <w:tab/>
        <w:t xml:space="preserve">  Количество часов –136 часов</w:t>
      </w:r>
    </w:p>
    <w:p w:rsidR="0017191E" w:rsidRPr="00925BB0" w:rsidRDefault="0017191E" w:rsidP="0017191E">
      <w:pPr>
        <w:tabs>
          <w:tab w:val="left" w:pos="2730"/>
          <w:tab w:val="center" w:pos="4677"/>
        </w:tabs>
        <w:rPr>
          <w:rFonts w:ascii="Cambria" w:eastAsia="Calibri" w:hAnsi="Cambria"/>
          <w:sz w:val="28"/>
          <w:szCs w:val="28"/>
        </w:rPr>
      </w:pPr>
      <w:r w:rsidRPr="00925BB0">
        <w:rPr>
          <w:rFonts w:ascii="Cambria" w:eastAsia="Calibri" w:hAnsi="Cambria"/>
          <w:sz w:val="28"/>
          <w:szCs w:val="28"/>
        </w:rPr>
        <w:tab/>
        <w:t xml:space="preserve"> Срок реализации – 1 год</w:t>
      </w:r>
    </w:p>
    <w:p w:rsidR="0017191E" w:rsidRPr="00925BB0" w:rsidRDefault="0017191E" w:rsidP="0017191E">
      <w:pPr>
        <w:spacing w:after="0"/>
        <w:rPr>
          <w:rFonts w:ascii="Cambria" w:eastAsia="Calibri" w:hAnsi="Cambria"/>
          <w:sz w:val="28"/>
          <w:szCs w:val="28"/>
        </w:rPr>
      </w:pPr>
    </w:p>
    <w:p w:rsidR="0017191E" w:rsidRPr="00925BB0" w:rsidRDefault="0017191E" w:rsidP="0017191E">
      <w:pPr>
        <w:spacing w:after="0" w:line="240" w:lineRule="auto"/>
        <w:jc w:val="center"/>
        <w:rPr>
          <w:rFonts w:ascii="Cambria" w:eastAsia="Calibri" w:hAnsi="Cambria"/>
          <w:b/>
          <w:sz w:val="28"/>
          <w:szCs w:val="28"/>
        </w:rPr>
      </w:pPr>
    </w:p>
    <w:p w:rsidR="0017191E" w:rsidRPr="00925BB0" w:rsidRDefault="0017191E" w:rsidP="0017191E">
      <w:pPr>
        <w:spacing w:after="0"/>
        <w:jc w:val="right"/>
        <w:rPr>
          <w:rFonts w:eastAsia="Calibri"/>
          <w:sz w:val="28"/>
          <w:szCs w:val="28"/>
          <w:u w:val="single"/>
        </w:rPr>
      </w:pPr>
    </w:p>
    <w:p w:rsidR="0017191E" w:rsidRPr="00925BB0" w:rsidRDefault="0017191E" w:rsidP="0017191E">
      <w:pPr>
        <w:spacing w:after="0"/>
        <w:rPr>
          <w:rFonts w:eastAsia="Calibri"/>
          <w:sz w:val="28"/>
          <w:szCs w:val="28"/>
          <w:u w:val="single"/>
        </w:rPr>
      </w:pPr>
    </w:p>
    <w:p w:rsidR="0017191E" w:rsidRPr="00925BB0" w:rsidRDefault="0017191E" w:rsidP="0017191E">
      <w:pPr>
        <w:spacing w:after="0"/>
        <w:jc w:val="right"/>
        <w:rPr>
          <w:rFonts w:eastAsia="Calibri"/>
          <w:sz w:val="28"/>
          <w:szCs w:val="28"/>
          <w:u w:val="single"/>
        </w:rPr>
      </w:pPr>
    </w:p>
    <w:p w:rsidR="0017191E" w:rsidRPr="00925BB0" w:rsidRDefault="0017191E" w:rsidP="0017191E">
      <w:pPr>
        <w:spacing w:after="0"/>
        <w:jc w:val="right"/>
        <w:rPr>
          <w:sz w:val="28"/>
          <w:szCs w:val="28"/>
        </w:rPr>
      </w:pPr>
      <w:r w:rsidRPr="00925BB0">
        <w:rPr>
          <w:sz w:val="28"/>
          <w:szCs w:val="28"/>
        </w:rPr>
        <w:t>Разработчик программы:</w:t>
      </w:r>
    </w:p>
    <w:p w:rsidR="0017191E" w:rsidRPr="00925BB0" w:rsidRDefault="0017191E" w:rsidP="0017191E">
      <w:pPr>
        <w:spacing w:after="0"/>
        <w:jc w:val="right"/>
        <w:rPr>
          <w:sz w:val="28"/>
          <w:szCs w:val="28"/>
        </w:rPr>
      </w:pPr>
      <w:r>
        <w:rPr>
          <w:sz w:val="28"/>
          <w:szCs w:val="28"/>
        </w:rPr>
        <w:t>Келигова Ф.Я.</w:t>
      </w:r>
    </w:p>
    <w:p w:rsidR="0017191E" w:rsidRPr="008B1B15" w:rsidRDefault="0017191E" w:rsidP="0017191E">
      <w:pPr>
        <w:spacing w:after="0"/>
        <w:jc w:val="right"/>
        <w:rPr>
          <w:sz w:val="28"/>
          <w:szCs w:val="28"/>
        </w:rPr>
      </w:pPr>
      <w:r w:rsidRPr="008B1B15">
        <w:rPr>
          <w:sz w:val="28"/>
          <w:szCs w:val="28"/>
        </w:rPr>
        <w:t>педагог дополнительного образования</w:t>
      </w:r>
    </w:p>
    <w:p w:rsidR="0017191E" w:rsidRPr="008B1B15" w:rsidRDefault="0017191E" w:rsidP="0017191E">
      <w:pPr>
        <w:spacing w:after="0"/>
        <w:jc w:val="center"/>
        <w:rPr>
          <w:sz w:val="28"/>
          <w:szCs w:val="28"/>
        </w:rPr>
      </w:pPr>
    </w:p>
    <w:p w:rsidR="0017191E" w:rsidRPr="008B1B15" w:rsidRDefault="0017191E" w:rsidP="0017191E">
      <w:pPr>
        <w:spacing w:after="0"/>
        <w:jc w:val="center"/>
        <w:rPr>
          <w:b/>
          <w:sz w:val="28"/>
          <w:szCs w:val="28"/>
        </w:rPr>
      </w:pPr>
    </w:p>
    <w:p w:rsidR="0017191E" w:rsidRPr="008B1B15" w:rsidRDefault="0017191E" w:rsidP="0017191E">
      <w:pPr>
        <w:spacing w:after="0"/>
        <w:rPr>
          <w:b/>
          <w:sz w:val="28"/>
          <w:szCs w:val="28"/>
        </w:rPr>
      </w:pPr>
    </w:p>
    <w:p w:rsidR="0017191E" w:rsidRPr="0017191E" w:rsidRDefault="0017191E" w:rsidP="0017191E">
      <w:pPr>
        <w:spacing w:after="0"/>
        <w:jc w:val="center"/>
        <w:rPr>
          <w:b/>
          <w:sz w:val="28"/>
          <w:szCs w:val="28"/>
          <w:lang w:val="ru-RU"/>
        </w:rPr>
      </w:pPr>
      <w:r w:rsidRPr="008B1B15">
        <w:rPr>
          <w:b/>
          <w:sz w:val="28"/>
          <w:szCs w:val="28"/>
        </w:rPr>
        <w:t>2022/2023</w:t>
      </w:r>
      <w:r>
        <w:rPr>
          <w:b/>
          <w:sz w:val="28"/>
          <w:szCs w:val="28"/>
        </w:rPr>
        <w:t xml:space="preserve"> учебный го</w:t>
      </w:r>
      <w:r>
        <w:rPr>
          <w:b/>
          <w:sz w:val="28"/>
          <w:szCs w:val="28"/>
          <w:lang w:val="ru-RU"/>
        </w:rPr>
        <w:t>д</w:t>
      </w:r>
      <w:bookmarkStart w:id="0" w:name="_GoBack"/>
      <w:bookmarkEnd w:id="0"/>
    </w:p>
    <w:p w:rsidR="0017191E" w:rsidRDefault="0017191E" w:rsidP="005E70B0">
      <w:pPr>
        <w:spacing w:after="0" w:line="240" w:lineRule="auto"/>
        <w:ind w:firstLine="567"/>
        <w:contextualSpacing/>
        <w:rPr>
          <w:rFonts w:ascii="Times New Roman" w:hAnsi="Times New Roman" w:cs="Times New Roman"/>
          <w:sz w:val="24"/>
          <w:szCs w:val="24"/>
          <w:lang w:val="ru-RU"/>
        </w:rPr>
      </w:pPr>
    </w:p>
    <w:p w:rsidR="0017191E" w:rsidRPr="0017191E" w:rsidRDefault="0017191E" w:rsidP="005E70B0">
      <w:pPr>
        <w:spacing w:after="0" w:line="240" w:lineRule="auto"/>
        <w:ind w:firstLine="567"/>
        <w:contextualSpacing/>
        <w:rPr>
          <w:rFonts w:ascii="Times New Roman" w:hAnsi="Times New Roman" w:cs="Times New Roman"/>
          <w:sz w:val="24"/>
          <w:szCs w:val="24"/>
          <w:lang w:val="ru-RU"/>
        </w:rPr>
      </w:pPr>
    </w:p>
    <w:p w:rsidR="002C5FB8" w:rsidRPr="002C5FB8" w:rsidRDefault="002C5FB8" w:rsidP="002C5FB8">
      <w:pPr>
        <w:spacing w:after="0" w:line="240" w:lineRule="auto"/>
        <w:ind w:firstLine="567"/>
        <w:contextualSpacing/>
        <w:jc w:val="center"/>
        <w:rPr>
          <w:rFonts w:ascii="Times New Roman" w:hAnsi="Times New Roman" w:cs="Times New Roman"/>
          <w:b/>
          <w:sz w:val="28"/>
          <w:lang w:val="ru-RU"/>
        </w:rPr>
      </w:pPr>
      <w:r w:rsidRPr="002C5FB8">
        <w:rPr>
          <w:rFonts w:ascii="Times New Roman" w:hAnsi="Times New Roman" w:cs="Times New Roman"/>
          <w:b/>
          <w:sz w:val="28"/>
          <w:lang w:val="ru-RU"/>
        </w:rPr>
        <w:t>ОГЛАВЛЕНИЕ:</w:t>
      </w: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233482" w:rsidP="002C5FB8">
      <w:pPr>
        <w:spacing w:after="0"/>
        <w:ind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ПОЯСНИТЕЛЬНАЯ ЗАПИСКА………………………………………………………………</w:t>
      </w:r>
      <w:r w:rsidR="002C5FB8">
        <w:rPr>
          <w:rFonts w:ascii="Times New Roman" w:hAnsi="Times New Roman" w:cs="Times New Roman"/>
          <w:sz w:val="24"/>
          <w:szCs w:val="24"/>
          <w:lang w:val="ru-RU"/>
        </w:rPr>
        <w:t>..</w:t>
      </w:r>
      <w:r>
        <w:rPr>
          <w:rFonts w:ascii="Times New Roman" w:hAnsi="Times New Roman" w:cs="Times New Roman"/>
          <w:sz w:val="24"/>
          <w:szCs w:val="24"/>
          <w:lang w:val="ru-RU"/>
        </w:rPr>
        <w:t>…..3</w:t>
      </w:r>
    </w:p>
    <w:p w:rsidR="00233482" w:rsidRPr="00233482" w:rsidRDefault="00233482" w:rsidP="002C5FB8">
      <w:pPr>
        <w:spacing w:after="0"/>
        <w:ind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Цели программы…………………………………………………………………………………</w:t>
      </w:r>
      <w:r w:rsidR="002C5FB8">
        <w:rPr>
          <w:rFonts w:ascii="Times New Roman" w:hAnsi="Times New Roman" w:cs="Times New Roman"/>
          <w:sz w:val="24"/>
          <w:szCs w:val="24"/>
          <w:lang w:val="ru-RU"/>
        </w:rPr>
        <w:t>..</w:t>
      </w:r>
      <w:r>
        <w:rPr>
          <w:rFonts w:ascii="Times New Roman" w:hAnsi="Times New Roman" w:cs="Times New Roman"/>
          <w:sz w:val="24"/>
          <w:szCs w:val="24"/>
          <w:lang w:val="ru-RU"/>
        </w:rPr>
        <w:t>...4</w:t>
      </w:r>
    </w:p>
    <w:p w:rsidR="00C54883" w:rsidRDefault="00233482" w:rsidP="002C5FB8">
      <w:pPr>
        <w:spacing w:after="0"/>
        <w:ind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Задачи программы………………………………………………………………………………</w:t>
      </w:r>
      <w:r w:rsidR="002C5FB8">
        <w:rPr>
          <w:rFonts w:ascii="Times New Roman" w:hAnsi="Times New Roman" w:cs="Times New Roman"/>
          <w:sz w:val="24"/>
          <w:szCs w:val="24"/>
          <w:lang w:val="ru-RU"/>
        </w:rPr>
        <w:t>..</w:t>
      </w:r>
      <w:r>
        <w:rPr>
          <w:rFonts w:ascii="Times New Roman" w:hAnsi="Times New Roman" w:cs="Times New Roman"/>
          <w:sz w:val="24"/>
          <w:szCs w:val="24"/>
          <w:lang w:val="ru-RU"/>
        </w:rPr>
        <w:t>…4</w:t>
      </w:r>
    </w:p>
    <w:p w:rsidR="00233482" w:rsidRDefault="00233482" w:rsidP="002C5FB8">
      <w:pPr>
        <w:spacing w:after="0"/>
        <w:ind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Программа основана на следующих принципах………………………………………………..</w:t>
      </w:r>
      <w:r w:rsidR="002C5FB8">
        <w:rPr>
          <w:rFonts w:ascii="Times New Roman" w:hAnsi="Times New Roman" w:cs="Times New Roman"/>
          <w:sz w:val="24"/>
          <w:szCs w:val="24"/>
          <w:lang w:val="ru-RU"/>
        </w:rPr>
        <w:t>..</w:t>
      </w:r>
      <w:r>
        <w:rPr>
          <w:rFonts w:ascii="Times New Roman" w:hAnsi="Times New Roman" w:cs="Times New Roman"/>
          <w:sz w:val="24"/>
          <w:szCs w:val="24"/>
          <w:lang w:val="ru-RU"/>
        </w:rPr>
        <w:t>.4</w:t>
      </w:r>
    </w:p>
    <w:p w:rsidR="00233482" w:rsidRDefault="00233482" w:rsidP="002C5FB8">
      <w:pPr>
        <w:spacing w:after="0"/>
        <w:ind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ПЛАНИРУЕМЫЕ РЕЗУЛЬТАТЫ………………………………………………………………</w:t>
      </w:r>
      <w:r w:rsidR="002C5FB8">
        <w:rPr>
          <w:rFonts w:ascii="Times New Roman" w:hAnsi="Times New Roman" w:cs="Times New Roman"/>
          <w:sz w:val="24"/>
          <w:szCs w:val="24"/>
          <w:lang w:val="ru-RU"/>
        </w:rPr>
        <w:t>…</w:t>
      </w:r>
      <w:r>
        <w:rPr>
          <w:rFonts w:ascii="Times New Roman" w:hAnsi="Times New Roman" w:cs="Times New Roman"/>
          <w:sz w:val="24"/>
          <w:szCs w:val="24"/>
          <w:lang w:val="ru-RU"/>
        </w:rPr>
        <w:t>5</w:t>
      </w:r>
    </w:p>
    <w:p w:rsidR="00233482" w:rsidRDefault="00233482" w:rsidP="002C5FB8">
      <w:pPr>
        <w:spacing w:after="0"/>
        <w:ind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КАЛЕНДАРНЫЙ УЧЕБНЫЙ ГРАФИК…………………………………………………………</w:t>
      </w:r>
      <w:r w:rsidR="002C5FB8">
        <w:rPr>
          <w:rFonts w:ascii="Times New Roman" w:hAnsi="Times New Roman" w:cs="Times New Roman"/>
          <w:sz w:val="24"/>
          <w:szCs w:val="24"/>
          <w:lang w:val="ru-RU"/>
        </w:rPr>
        <w:t>..</w:t>
      </w:r>
      <w:r>
        <w:rPr>
          <w:rFonts w:ascii="Times New Roman" w:hAnsi="Times New Roman" w:cs="Times New Roman"/>
          <w:sz w:val="24"/>
          <w:szCs w:val="24"/>
          <w:lang w:val="ru-RU"/>
        </w:rPr>
        <w:t>8</w:t>
      </w:r>
    </w:p>
    <w:p w:rsidR="00233482" w:rsidRDefault="00233482" w:rsidP="002C5FB8">
      <w:pPr>
        <w:spacing w:after="0"/>
        <w:ind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УЧЕБНЫЙ ПЛАН «ТЕАТР И ДЕТИ»…………………………………………………………</w:t>
      </w:r>
      <w:r w:rsidR="002C5FB8">
        <w:rPr>
          <w:rFonts w:ascii="Times New Roman" w:hAnsi="Times New Roman" w:cs="Times New Roman"/>
          <w:sz w:val="24"/>
          <w:szCs w:val="24"/>
          <w:lang w:val="ru-RU"/>
        </w:rPr>
        <w:t>..</w:t>
      </w:r>
      <w:r>
        <w:rPr>
          <w:rFonts w:ascii="Times New Roman" w:hAnsi="Times New Roman" w:cs="Times New Roman"/>
          <w:sz w:val="24"/>
          <w:szCs w:val="24"/>
          <w:lang w:val="ru-RU"/>
        </w:rPr>
        <w:t>…8</w:t>
      </w:r>
    </w:p>
    <w:p w:rsidR="00233482" w:rsidRDefault="00233482" w:rsidP="002C5FB8">
      <w:pPr>
        <w:spacing w:after="0"/>
        <w:ind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РАБОЧАЯ ПРОГРАММА……………………………………………………………………</w:t>
      </w:r>
      <w:r w:rsidR="002C5FB8">
        <w:rPr>
          <w:rFonts w:ascii="Times New Roman" w:hAnsi="Times New Roman" w:cs="Times New Roman"/>
          <w:sz w:val="24"/>
          <w:szCs w:val="24"/>
          <w:lang w:val="ru-RU"/>
        </w:rPr>
        <w:t>..</w:t>
      </w:r>
      <w:r>
        <w:rPr>
          <w:rFonts w:ascii="Times New Roman" w:hAnsi="Times New Roman" w:cs="Times New Roman"/>
          <w:sz w:val="24"/>
          <w:szCs w:val="24"/>
          <w:lang w:val="ru-RU"/>
        </w:rPr>
        <w:t>……9</w:t>
      </w:r>
    </w:p>
    <w:p w:rsidR="00233482" w:rsidRDefault="00233482" w:rsidP="002C5FB8">
      <w:pPr>
        <w:spacing w:after="0"/>
        <w:ind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УЧЕБНО-ТЕМАТИЧЕСКИЙ ПЛАН…………………………………………………………</w:t>
      </w:r>
      <w:r w:rsidR="002C5FB8">
        <w:rPr>
          <w:rFonts w:ascii="Times New Roman" w:hAnsi="Times New Roman" w:cs="Times New Roman"/>
          <w:sz w:val="24"/>
          <w:szCs w:val="24"/>
          <w:lang w:val="ru-RU"/>
        </w:rPr>
        <w:t>..</w:t>
      </w:r>
      <w:r>
        <w:rPr>
          <w:rFonts w:ascii="Times New Roman" w:hAnsi="Times New Roman" w:cs="Times New Roman"/>
          <w:sz w:val="24"/>
          <w:szCs w:val="24"/>
          <w:lang w:val="ru-RU"/>
        </w:rPr>
        <w:t>…..12</w:t>
      </w:r>
    </w:p>
    <w:p w:rsidR="00233482" w:rsidRDefault="00233482" w:rsidP="002C5FB8">
      <w:pPr>
        <w:spacing w:after="0"/>
        <w:ind w:right="-143"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СОДЕРЖАНИЕ ПРОГРАММЫ…………………………………………………………………</w:t>
      </w:r>
      <w:r w:rsidR="002C5FB8">
        <w:rPr>
          <w:rFonts w:ascii="Times New Roman" w:hAnsi="Times New Roman" w:cs="Times New Roman"/>
          <w:sz w:val="24"/>
          <w:szCs w:val="24"/>
          <w:lang w:val="ru-RU"/>
        </w:rPr>
        <w:t>..</w:t>
      </w:r>
      <w:r>
        <w:rPr>
          <w:rFonts w:ascii="Times New Roman" w:hAnsi="Times New Roman" w:cs="Times New Roman"/>
          <w:sz w:val="24"/>
          <w:szCs w:val="24"/>
          <w:lang w:val="ru-RU"/>
        </w:rPr>
        <w:t>..21</w:t>
      </w:r>
    </w:p>
    <w:p w:rsidR="00233482" w:rsidRDefault="00233482" w:rsidP="002C5FB8">
      <w:pPr>
        <w:spacing w:after="0"/>
        <w:ind w:right="-143"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МЕТОДИЧЕСКИЕ МАТЕРИАЛЫ………………………………………………………………</w:t>
      </w:r>
      <w:r w:rsidR="002C5FB8">
        <w:rPr>
          <w:rFonts w:ascii="Times New Roman" w:hAnsi="Times New Roman" w:cs="Times New Roman"/>
          <w:sz w:val="24"/>
          <w:szCs w:val="24"/>
          <w:lang w:val="ru-RU"/>
        </w:rPr>
        <w:t>.</w:t>
      </w:r>
      <w:r>
        <w:rPr>
          <w:rFonts w:ascii="Times New Roman" w:hAnsi="Times New Roman" w:cs="Times New Roman"/>
          <w:sz w:val="24"/>
          <w:szCs w:val="24"/>
          <w:lang w:val="ru-RU"/>
        </w:rPr>
        <w:t>..25</w:t>
      </w:r>
    </w:p>
    <w:p w:rsidR="00233482" w:rsidRDefault="00233482" w:rsidP="002C5FB8">
      <w:pPr>
        <w:spacing w:after="0"/>
        <w:ind w:right="-143"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ОЦЕНОЧНЫЕ МАТЕРИАЛЫ……………………………………………………………………</w:t>
      </w:r>
      <w:r w:rsidR="002C5FB8">
        <w:rPr>
          <w:rFonts w:ascii="Times New Roman" w:hAnsi="Times New Roman" w:cs="Times New Roman"/>
          <w:sz w:val="24"/>
          <w:szCs w:val="24"/>
          <w:lang w:val="ru-RU"/>
        </w:rPr>
        <w:t>.</w:t>
      </w:r>
      <w:r>
        <w:rPr>
          <w:rFonts w:ascii="Times New Roman" w:hAnsi="Times New Roman" w:cs="Times New Roman"/>
          <w:sz w:val="24"/>
          <w:szCs w:val="24"/>
          <w:lang w:val="ru-RU"/>
        </w:rPr>
        <w:t>.26</w:t>
      </w:r>
    </w:p>
    <w:p w:rsidR="00233482" w:rsidRDefault="00233482" w:rsidP="002C5FB8">
      <w:pPr>
        <w:spacing w:after="0"/>
        <w:ind w:right="-143"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УЧЕБНО-МЕТОДИЧЕСКОЕ ОБЕСПЕЧЕНИЕ ОБРАЗОВАТЕЛЬНОГО ПРОЦЕССА………</w:t>
      </w:r>
      <w:r w:rsidR="002C5FB8">
        <w:rPr>
          <w:rFonts w:ascii="Times New Roman" w:hAnsi="Times New Roman" w:cs="Times New Roman"/>
          <w:sz w:val="24"/>
          <w:szCs w:val="24"/>
          <w:lang w:val="ru-RU"/>
        </w:rPr>
        <w:t>.</w:t>
      </w:r>
      <w:r>
        <w:rPr>
          <w:rFonts w:ascii="Times New Roman" w:hAnsi="Times New Roman" w:cs="Times New Roman"/>
          <w:sz w:val="24"/>
          <w:szCs w:val="24"/>
          <w:lang w:val="ru-RU"/>
        </w:rPr>
        <w:t>27</w:t>
      </w:r>
    </w:p>
    <w:p w:rsidR="00233482" w:rsidRDefault="002C5FB8" w:rsidP="002C5FB8">
      <w:pPr>
        <w:spacing w:after="0"/>
        <w:ind w:right="-143" w:firstLine="284"/>
        <w:contextualSpacing/>
        <w:rPr>
          <w:rFonts w:ascii="Times New Roman" w:hAnsi="Times New Roman" w:cs="Times New Roman"/>
          <w:sz w:val="24"/>
          <w:szCs w:val="24"/>
          <w:lang w:val="ru-RU"/>
        </w:rPr>
      </w:pPr>
      <w:r>
        <w:rPr>
          <w:rFonts w:ascii="Times New Roman" w:hAnsi="Times New Roman" w:cs="Times New Roman"/>
          <w:sz w:val="24"/>
          <w:szCs w:val="24"/>
          <w:lang w:val="ru-RU"/>
        </w:rPr>
        <w:t>МАТЕРИАЛЬНО-ТЕХНИЧЕСКОЕ ОБЕСПЕЧЕНИЕ ОБРАЗОВАТЕЛЬНОГО ПРОЦЕССА..30</w:t>
      </w:r>
    </w:p>
    <w:p w:rsidR="002C5FB8" w:rsidRDefault="002C5FB8" w:rsidP="002C5FB8">
      <w:pPr>
        <w:spacing w:after="0"/>
        <w:ind w:right="-143" w:firstLine="284"/>
        <w:contextualSpacing/>
        <w:rPr>
          <w:rFonts w:ascii="Times New Roman" w:hAnsi="Times New Roman" w:cs="Times New Roman"/>
          <w:sz w:val="24"/>
          <w:szCs w:val="24"/>
          <w:lang w:val="ru-RU"/>
        </w:rPr>
      </w:pPr>
      <w:r>
        <w:rPr>
          <w:rFonts w:ascii="Times New Roman" w:hAnsi="Times New Roman" w:cs="Times New Roman"/>
          <w:i/>
          <w:sz w:val="24"/>
          <w:szCs w:val="24"/>
          <w:lang w:val="ru-RU"/>
        </w:rPr>
        <w:t>Приложение 1.</w:t>
      </w:r>
      <w:r>
        <w:rPr>
          <w:rFonts w:ascii="Times New Roman" w:hAnsi="Times New Roman" w:cs="Times New Roman"/>
          <w:sz w:val="24"/>
          <w:szCs w:val="24"/>
          <w:lang w:val="ru-RU"/>
        </w:rPr>
        <w:t xml:space="preserve"> ЦВЕТОДИАГНОСТИКА ЭМОЦИОНАЛЬНОГО БЛАГОПОЛУЧИЯ…….…31</w:t>
      </w:r>
    </w:p>
    <w:p w:rsidR="00C54883" w:rsidRDefault="002C5FB8" w:rsidP="002C5FB8">
      <w:pPr>
        <w:spacing w:after="0"/>
        <w:ind w:right="-143" w:firstLine="284"/>
        <w:contextualSpacing/>
        <w:rPr>
          <w:rFonts w:ascii="Times New Roman" w:hAnsi="Times New Roman" w:cs="Times New Roman"/>
          <w:sz w:val="24"/>
          <w:szCs w:val="24"/>
          <w:lang w:val="ru-RU"/>
        </w:rPr>
      </w:pPr>
      <w:r>
        <w:rPr>
          <w:rFonts w:ascii="Times New Roman" w:hAnsi="Times New Roman" w:cs="Times New Roman"/>
          <w:i/>
          <w:sz w:val="24"/>
          <w:szCs w:val="24"/>
          <w:lang w:val="ru-RU"/>
        </w:rPr>
        <w:t xml:space="preserve">Приложение 2. </w:t>
      </w:r>
      <w:r w:rsidRPr="002C5FB8">
        <w:rPr>
          <w:rFonts w:ascii="Times New Roman" w:hAnsi="Times New Roman" w:cs="Times New Roman"/>
          <w:sz w:val="24"/>
          <w:szCs w:val="24"/>
          <w:lang w:val="ru-RU"/>
        </w:rPr>
        <w:t>ОПРОСНИК  «НАПРВАЛЕННОСТЬ НА ТВОРЧЕСТВО»</w:t>
      </w:r>
      <w:r>
        <w:rPr>
          <w:rFonts w:ascii="Times New Roman" w:hAnsi="Times New Roman" w:cs="Times New Roman"/>
          <w:sz w:val="24"/>
          <w:szCs w:val="24"/>
          <w:lang w:val="ru-RU"/>
        </w:rPr>
        <w:t>…………………...32</w:t>
      </w:r>
    </w:p>
    <w:p w:rsidR="002C5FB8" w:rsidRDefault="002C5FB8" w:rsidP="002C5FB8">
      <w:pPr>
        <w:spacing w:after="0"/>
        <w:ind w:right="-143" w:firstLine="284"/>
        <w:contextualSpacing/>
        <w:rPr>
          <w:rFonts w:ascii="Times New Roman" w:hAnsi="Times New Roman" w:cs="Times New Roman"/>
          <w:sz w:val="24"/>
          <w:szCs w:val="24"/>
          <w:lang w:val="ru-RU"/>
        </w:rPr>
      </w:pPr>
      <w:r>
        <w:rPr>
          <w:rFonts w:ascii="Times New Roman" w:hAnsi="Times New Roman" w:cs="Times New Roman"/>
          <w:i/>
          <w:sz w:val="24"/>
          <w:szCs w:val="24"/>
          <w:lang w:val="ru-RU"/>
        </w:rPr>
        <w:t xml:space="preserve">Приложение 3. </w:t>
      </w:r>
      <w:r>
        <w:rPr>
          <w:rFonts w:ascii="Times New Roman" w:hAnsi="Times New Roman" w:cs="Times New Roman"/>
          <w:sz w:val="24"/>
          <w:szCs w:val="24"/>
          <w:lang w:val="ru-RU"/>
        </w:rPr>
        <w:t>ИГРЫ НА РАЗВИТИЕ ВНИМАНИЯ И ВООБРАЖЕНИЯ……………………33</w:t>
      </w:r>
    </w:p>
    <w:p w:rsidR="002C5FB8" w:rsidRDefault="002C5FB8" w:rsidP="002C5FB8">
      <w:pPr>
        <w:spacing w:after="0"/>
        <w:ind w:right="-143" w:firstLine="284"/>
        <w:contextualSpacing/>
        <w:rPr>
          <w:rFonts w:ascii="Times New Roman" w:hAnsi="Times New Roman" w:cs="Times New Roman"/>
          <w:sz w:val="24"/>
          <w:szCs w:val="24"/>
          <w:lang w:val="ru-RU"/>
        </w:rPr>
      </w:pPr>
      <w:r>
        <w:rPr>
          <w:rFonts w:ascii="Times New Roman" w:hAnsi="Times New Roman" w:cs="Times New Roman"/>
          <w:i/>
          <w:sz w:val="24"/>
          <w:szCs w:val="24"/>
          <w:lang w:val="ru-RU"/>
        </w:rPr>
        <w:t xml:space="preserve">Приложение 4. </w:t>
      </w:r>
      <w:r>
        <w:rPr>
          <w:rFonts w:ascii="Times New Roman" w:hAnsi="Times New Roman" w:cs="Times New Roman"/>
          <w:sz w:val="24"/>
          <w:szCs w:val="24"/>
          <w:lang w:val="ru-RU"/>
        </w:rPr>
        <w:t>УПРАЖНЕНИЯ ДЛЯ РАЗВИТИЯ ХОРОШЕЙ ДИКЦИИ…………………....37</w:t>
      </w:r>
    </w:p>
    <w:p w:rsidR="002C5FB8" w:rsidRPr="002C5FB8" w:rsidRDefault="002C5FB8" w:rsidP="002C5FB8">
      <w:pPr>
        <w:spacing w:after="0"/>
        <w:ind w:right="-143" w:firstLine="284"/>
        <w:contextualSpacing/>
        <w:rPr>
          <w:rFonts w:ascii="Times New Roman" w:hAnsi="Times New Roman" w:cs="Times New Roman"/>
          <w:b/>
          <w:sz w:val="24"/>
          <w:szCs w:val="24"/>
          <w:lang w:val="ru-RU"/>
        </w:rPr>
      </w:pPr>
      <w:r>
        <w:rPr>
          <w:rFonts w:ascii="Times New Roman" w:hAnsi="Times New Roman" w:cs="Times New Roman"/>
          <w:i/>
          <w:sz w:val="24"/>
          <w:szCs w:val="24"/>
          <w:lang w:val="ru-RU"/>
        </w:rPr>
        <w:t xml:space="preserve">Приложение 5. </w:t>
      </w:r>
      <w:r>
        <w:rPr>
          <w:rFonts w:ascii="Times New Roman" w:hAnsi="Times New Roman" w:cs="Times New Roman"/>
          <w:sz w:val="24"/>
          <w:szCs w:val="24"/>
          <w:lang w:val="ru-RU"/>
        </w:rPr>
        <w:t>СКОРОГОВОРКИ……………………………………………………………..…39</w:t>
      </w:r>
    </w:p>
    <w:p w:rsidR="00C54883" w:rsidRPr="002C5FB8" w:rsidRDefault="00C54883" w:rsidP="002C5FB8">
      <w:pPr>
        <w:spacing w:after="0"/>
        <w:ind w:firstLine="284"/>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EC4556">
      <w:pPr>
        <w:spacing w:after="0" w:line="240" w:lineRule="auto"/>
        <w:contextualSpacing/>
        <w:rPr>
          <w:rFonts w:ascii="Times New Roman" w:hAnsi="Times New Roman" w:cs="Times New Roman"/>
          <w:b/>
          <w:sz w:val="24"/>
          <w:szCs w:val="24"/>
          <w:lang w:val="ru-RU"/>
        </w:rPr>
      </w:pPr>
    </w:p>
    <w:p w:rsidR="002C5FB8" w:rsidRDefault="002C5FB8" w:rsidP="00EC4556">
      <w:pPr>
        <w:spacing w:after="0" w:line="240" w:lineRule="auto"/>
        <w:contextualSpacing/>
        <w:rPr>
          <w:rFonts w:ascii="Times New Roman" w:hAnsi="Times New Roman" w:cs="Times New Roman"/>
          <w:b/>
          <w:sz w:val="24"/>
          <w:szCs w:val="24"/>
          <w:lang w:val="ru-RU"/>
        </w:rPr>
      </w:pPr>
    </w:p>
    <w:p w:rsidR="002C5FB8" w:rsidRDefault="002C5FB8" w:rsidP="00EC4556">
      <w:pPr>
        <w:spacing w:after="0" w:line="240" w:lineRule="auto"/>
        <w:contextualSpacing/>
        <w:rPr>
          <w:rFonts w:ascii="Times New Roman" w:hAnsi="Times New Roman" w:cs="Times New Roman"/>
          <w:b/>
          <w:sz w:val="24"/>
          <w:szCs w:val="24"/>
          <w:lang w:val="ru-RU"/>
        </w:rPr>
      </w:pPr>
    </w:p>
    <w:p w:rsidR="002C5FB8" w:rsidRDefault="002C5FB8" w:rsidP="00EC4556">
      <w:pPr>
        <w:spacing w:after="0" w:line="240" w:lineRule="auto"/>
        <w:contextualSpacing/>
        <w:rPr>
          <w:rFonts w:ascii="Times New Roman" w:hAnsi="Times New Roman" w:cs="Times New Roman"/>
          <w:b/>
          <w:sz w:val="24"/>
          <w:szCs w:val="24"/>
          <w:lang w:val="ru-RU"/>
        </w:rPr>
      </w:pPr>
    </w:p>
    <w:p w:rsidR="0017191E" w:rsidRDefault="0017191E" w:rsidP="00EC4556">
      <w:pPr>
        <w:spacing w:after="0" w:line="240" w:lineRule="auto"/>
        <w:contextualSpacing/>
        <w:rPr>
          <w:rFonts w:ascii="Times New Roman" w:hAnsi="Times New Roman" w:cs="Times New Roman"/>
          <w:b/>
          <w:sz w:val="24"/>
          <w:szCs w:val="24"/>
          <w:lang w:val="ru-RU"/>
        </w:rPr>
      </w:pPr>
    </w:p>
    <w:p w:rsidR="002C5FB8" w:rsidRDefault="002C5FB8" w:rsidP="00EC4556">
      <w:pPr>
        <w:spacing w:after="0" w:line="240" w:lineRule="auto"/>
        <w:contextualSpacing/>
        <w:rPr>
          <w:rFonts w:ascii="Times New Roman" w:hAnsi="Times New Roman" w:cs="Times New Roman"/>
          <w:b/>
          <w:sz w:val="24"/>
          <w:szCs w:val="24"/>
          <w:lang w:val="ru-RU"/>
        </w:rPr>
      </w:pPr>
    </w:p>
    <w:p w:rsidR="002C5FB8" w:rsidRDefault="002C5FB8" w:rsidP="00EC4556">
      <w:pPr>
        <w:spacing w:after="0" w:line="240" w:lineRule="auto"/>
        <w:contextualSpacing/>
        <w:rPr>
          <w:rFonts w:ascii="Times New Roman" w:hAnsi="Times New Roman" w:cs="Times New Roman"/>
          <w:b/>
          <w:sz w:val="24"/>
          <w:szCs w:val="24"/>
          <w:lang w:val="ru-RU"/>
        </w:rPr>
      </w:pPr>
    </w:p>
    <w:p w:rsidR="002C5FB8" w:rsidRDefault="002C5FB8" w:rsidP="00EC4556">
      <w:pPr>
        <w:spacing w:after="0" w:line="240" w:lineRule="auto"/>
        <w:contextualSpacing/>
        <w:rPr>
          <w:rFonts w:ascii="Times New Roman" w:hAnsi="Times New Roman" w:cs="Times New Roman"/>
          <w:b/>
          <w:sz w:val="24"/>
          <w:szCs w:val="24"/>
          <w:lang w:val="ru-RU"/>
        </w:rPr>
      </w:pPr>
    </w:p>
    <w:p w:rsidR="001A7476" w:rsidRPr="005E70B0" w:rsidRDefault="00DB5719" w:rsidP="005E70B0">
      <w:pPr>
        <w:spacing w:after="0" w:line="240" w:lineRule="auto"/>
        <w:ind w:firstLine="567"/>
        <w:contextualSpacing/>
        <w:jc w:val="center"/>
        <w:rPr>
          <w:rFonts w:ascii="Times New Roman" w:hAnsi="Times New Roman" w:cs="Times New Roman"/>
          <w:b/>
          <w:sz w:val="24"/>
          <w:szCs w:val="24"/>
          <w:lang w:val="ru-RU"/>
        </w:rPr>
      </w:pPr>
      <w:r w:rsidRPr="005E70B0">
        <w:rPr>
          <w:rFonts w:ascii="Times New Roman" w:hAnsi="Times New Roman" w:cs="Times New Roman"/>
          <w:b/>
          <w:sz w:val="24"/>
          <w:szCs w:val="24"/>
          <w:lang w:val="ru-RU"/>
        </w:rPr>
        <w:t>Пояснительная записка</w:t>
      </w:r>
    </w:p>
    <w:p w:rsidR="00E81168" w:rsidRPr="005E70B0" w:rsidRDefault="00E81168" w:rsidP="005E70B0">
      <w:pPr>
        <w:spacing w:after="0" w:line="240" w:lineRule="auto"/>
        <w:ind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Программа предназначена для воспитания и развития детей </w:t>
      </w:r>
      <w:r w:rsidRPr="005E70B0">
        <w:rPr>
          <w:rFonts w:ascii="Times New Roman" w:hAnsi="Times New Roman" w:cs="Times New Roman"/>
          <w:bCs/>
          <w:sz w:val="24"/>
          <w:szCs w:val="24"/>
        </w:rPr>
        <w:t>7-1</w:t>
      </w:r>
      <w:r w:rsidR="002B3A11" w:rsidRPr="005E70B0">
        <w:rPr>
          <w:rFonts w:ascii="Times New Roman" w:hAnsi="Times New Roman" w:cs="Times New Roman"/>
          <w:bCs/>
          <w:sz w:val="24"/>
          <w:szCs w:val="24"/>
          <w:lang w:val="ru-RU"/>
        </w:rPr>
        <w:t>4</w:t>
      </w:r>
      <w:r w:rsidRPr="005E70B0">
        <w:rPr>
          <w:rFonts w:ascii="Times New Roman" w:hAnsi="Times New Roman" w:cs="Times New Roman"/>
          <w:bCs/>
          <w:sz w:val="24"/>
          <w:szCs w:val="24"/>
        </w:rPr>
        <w:t xml:space="preserve"> лет</w:t>
      </w:r>
      <w:r w:rsidRPr="005E70B0">
        <w:rPr>
          <w:rFonts w:ascii="Times New Roman" w:hAnsi="Times New Roman" w:cs="Times New Roman"/>
          <w:sz w:val="24"/>
          <w:szCs w:val="24"/>
        </w:rPr>
        <w:t xml:space="preserve"> в течение </w:t>
      </w:r>
      <w:r w:rsidR="002B3A11" w:rsidRPr="005E70B0">
        <w:rPr>
          <w:rFonts w:ascii="Times New Roman" w:hAnsi="Times New Roman" w:cs="Times New Roman"/>
          <w:sz w:val="24"/>
          <w:szCs w:val="24"/>
          <w:lang w:val="ru-RU"/>
        </w:rPr>
        <w:t>дву</w:t>
      </w:r>
      <w:r w:rsidRPr="005E70B0">
        <w:rPr>
          <w:rFonts w:ascii="Times New Roman" w:hAnsi="Times New Roman" w:cs="Times New Roman"/>
          <w:sz w:val="24"/>
          <w:szCs w:val="24"/>
        </w:rPr>
        <w:t>х лет в условиях общеобразовательного учреждения, реализующего программы дополнительного образования детей.</w:t>
      </w:r>
    </w:p>
    <w:p w:rsidR="00E81168" w:rsidRPr="005E70B0" w:rsidRDefault="00E81168" w:rsidP="005E70B0">
      <w:pPr>
        <w:spacing w:after="0" w:line="240" w:lineRule="auto"/>
        <w:ind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Изучение курса направлено на формирование основ эстетико-художественной культуры личности ребенка как части общей культуры человека, на развитие художественных способностей средствами </w:t>
      </w:r>
      <w:r w:rsidRPr="005E70B0">
        <w:rPr>
          <w:rFonts w:ascii="Times New Roman" w:hAnsi="Times New Roman" w:cs="Times New Roman"/>
          <w:sz w:val="24"/>
          <w:szCs w:val="24"/>
          <w:lang w:val="ru-RU"/>
        </w:rPr>
        <w:t>театрального искусства</w:t>
      </w:r>
      <w:r w:rsidRPr="005E70B0">
        <w:rPr>
          <w:rFonts w:ascii="Times New Roman" w:hAnsi="Times New Roman" w:cs="Times New Roman"/>
          <w:sz w:val="24"/>
          <w:szCs w:val="24"/>
        </w:rPr>
        <w:t>, а также способствует самоопределению и самореализации обучающихся.</w:t>
      </w:r>
    </w:p>
    <w:p w:rsidR="00E81168" w:rsidRPr="005E70B0" w:rsidRDefault="00E81168" w:rsidP="005E70B0">
      <w:pPr>
        <w:autoSpaceDE w:val="0"/>
        <w:autoSpaceDN w:val="0"/>
        <w:adjustRightInd w:val="0"/>
        <w:spacing w:after="0" w:line="240" w:lineRule="auto"/>
        <w:ind w:firstLine="567"/>
        <w:contextualSpacing/>
        <w:jc w:val="both"/>
        <w:rPr>
          <w:rFonts w:ascii="Times New Roman" w:eastAsia="SchoolBookC" w:hAnsi="Times New Roman" w:cs="Times New Roman"/>
          <w:sz w:val="24"/>
          <w:szCs w:val="24"/>
          <w:lang w:val="ru-RU"/>
        </w:rPr>
      </w:pPr>
      <w:r w:rsidRPr="005E70B0">
        <w:rPr>
          <w:rFonts w:ascii="Times New Roman" w:hAnsi="Times New Roman" w:cs="Times New Roman"/>
          <w:sz w:val="24"/>
          <w:szCs w:val="24"/>
        </w:rPr>
        <w:t>Дополнительная образовательная программа «</w:t>
      </w:r>
      <w:r w:rsidRPr="005E70B0">
        <w:rPr>
          <w:rFonts w:ascii="Times New Roman" w:hAnsi="Times New Roman" w:cs="Times New Roman"/>
          <w:sz w:val="24"/>
          <w:szCs w:val="24"/>
          <w:lang w:val="ru-RU"/>
        </w:rPr>
        <w:t>Театр и дети</w:t>
      </w:r>
      <w:r w:rsidRPr="005E70B0">
        <w:rPr>
          <w:rFonts w:ascii="Times New Roman" w:hAnsi="Times New Roman" w:cs="Times New Roman"/>
          <w:sz w:val="24"/>
          <w:szCs w:val="24"/>
        </w:rPr>
        <w:t>» составлена</w:t>
      </w:r>
      <w:r w:rsidRPr="005E70B0">
        <w:rPr>
          <w:rFonts w:ascii="Times New Roman" w:eastAsia="SchoolBookC" w:hAnsi="Times New Roman" w:cs="Times New Roman"/>
          <w:sz w:val="24"/>
          <w:szCs w:val="24"/>
        </w:rPr>
        <w:t xml:space="preserve"> в соответствии с требованиями Федерального государственного образовательного стандарта</w:t>
      </w:r>
      <w:r w:rsidRPr="005E70B0">
        <w:rPr>
          <w:rFonts w:ascii="Times New Roman" w:hAnsi="Times New Roman" w:cs="Times New Roman"/>
          <w:sz w:val="24"/>
          <w:szCs w:val="24"/>
        </w:rPr>
        <w:t xml:space="preserve"> (ФГОС НОО утверждён </w:t>
      </w:r>
      <w:r w:rsidRPr="005E70B0">
        <w:rPr>
          <w:rFonts w:ascii="Times New Roman" w:hAnsi="Times New Roman" w:cs="Times New Roman"/>
          <w:spacing w:val="-3"/>
          <w:sz w:val="24"/>
          <w:szCs w:val="24"/>
        </w:rPr>
        <w:t xml:space="preserve">приказом Министерства образования </w:t>
      </w:r>
      <w:r w:rsidRPr="005E70B0">
        <w:rPr>
          <w:rFonts w:ascii="Times New Roman" w:hAnsi="Times New Roman" w:cs="Times New Roman"/>
          <w:spacing w:val="-1"/>
          <w:sz w:val="24"/>
          <w:szCs w:val="24"/>
        </w:rPr>
        <w:t>и науки Российской Федерации от 6.10.</w:t>
      </w:r>
      <w:smartTag w:uri="urn:schemas-microsoft-com:office:smarttags" w:element="metricconverter">
        <w:smartTagPr>
          <w:attr w:name="ProductID" w:val="2009 г"/>
        </w:smartTagPr>
        <w:r w:rsidRPr="005E70B0">
          <w:rPr>
            <w:rFonts w:ascii="Times New Roman" w:hAnsi="Times New Roman" w:cs="Times New Roman"/>
            <w:spacing w:val="-1"/>
            <w:sz w:val="24"/>
            <w:szCs w:val="24"/>
          </w:rPr>
          <w:t>2009 г</w:t>
        </w:r>
      </w:smartTag>
      <w:r w:rsidRPr="005E70B0">
        <w:rPr>
          <w:rFonts w:ascii="Times New Roman" w:hAnsi="Times New Roman" w:cs="Times New Roman"/>
          <w:spacing w:val="-1"/>
          <w:sz w:val="24"/>
          <w:szCs w:val="24"/>
        </w:rPr>
        <w:t>. № 373,</w:t>
      </w:r>
      <w:r w:rsidRPr="005E70B0">
        <w:rPr>
          <w:rFonts w:ascii="Times New Roman" w:hAnsi="Times New Roman" w:cs="Times New Roman"/>
          <w:sz w:val="24"/>
          <w:szCs w:val="24"/>
        </w:rPr>
        <w:t xml:space="preserve"> ФГОС основного образования, Письмо от 19.04.2011 г. №03-255 «О введении ФГОС общего образования»), Федерального закона № 273-ФЗ от 29.12.2012 г. «Об образовании в Российской Федерации», </w:t>
      </w:r>
      <w:r w:rsidRPr="005E70B0">
        <w:rPr>
          <w:rFonts w:ascii="Times New Roman" w:hAnsi="Times New Roman" w:cs="Times New Roman"/>
          <w:kern w:val="36"/>
          <w:sz w:val="24"/>
          <w:szCs w:val="24"/>
          <w:lang w:eastAsia="ru-RU"/>
        </w:rPr>
        <w:t xml:space="preserve">Приказа Министерства образования и науки Российской Федерации от 29.08.2013 г. N 1008 </w:t>
      </w:r>
      <w:r w:rsidRPr="005E70B0">
        <w:rPr>
          <w:rFonts w:ascii="Times New Roman" w:hAnsi="Times New Roman" w:cs="Times New Roman"/>
          <w:sz w:val="24"/>
          <w:szCs w:val="24"/>
          <w:lang w:eastAsia="ru-RU"/>
        </w:rPr>
        <w:t>"Об утверждении Порядка организации и осуществления образовательной деятельности по дополнительным общеобразовательным программам".</w:t>
      </w:r>
      <w:r w:rsidRPr="005E70B0">
        <w:rPr>
          <w:rFonts w:ascii="Times New Roman" w:eastAsia="SchoolBookC" w:hAnsi="Times New Roman" w:cs="Times New Roman"/>
          <w:sz w:val="24"/>
          <w:szCs w:val="24"/>
        </w:rPr>
        <w:t xml:space="preserve"> </w:t>
      </w:r>
    </w:p>
    <w:p w:rsidR="006B2E2C" w:rsidRPr="005E70B0" w:rsidRDefault="006B2E2C" w:rsidP="005E70B0">
      <w:pPr>
        <w:pStyle w:val="a4"/>
        <w:spacing w:before="0" w:beforeAutospacing="0" w:after="0" w:afterAutospacing="0"/>
        <w:ind w:firstLine="567"/>
        <w:contextualSpacing/>
        <w:jc w:val="both"/>
        <w:rPr>
          <w:color w:val="333333"/>
        </w:rPr>
      </w:pPr>
      <w:r w:rsidRPr="005E70B0">
        <w:rPr>
          <w:b/>
          <w:i/>
        </w:rPr>
        <w:t>Программа</w:t>
      </w:r>
      <w:r w:rsidRPr="005E70B0">
        <w:t xml:space="preserve"> является целостным интегрированным курсом, учитывает </w:t>
      </w:r>
      <w:r w:rsidRPr="005E70B0">
        <w:rPr>
          <w:color w:val="333333"/>
        </w:rPr>
        <w:t xml:space="preserve">возрастные и индивидуальные особенности учащихся </w:t>
      </w:r>
      <w:r w:rsidRPr="005E70B0">
        <w:t>младшего и среднего школьного возраста</w:t>
      </w:r>
      <w:r w:rsidRPr="005E70B0">
        <w:rPr>
          <w:color w:val="333333"/>
        </w:rPr>
        <w:t xml:space="preserve"> и </w:t>
      </w:r>
      <w:r w:rsidRPr="005E70B0">
        <w:rPr>
          <w:b/>
          <w:i/>
          <w:color w:val="333333"/>
        </w:rPr>
        <w:t>направлена на</w:t>
      </w:r>
      <w:r w:rsidRPr="005E70B0">
        <w:rPr>
          <w:b/>
          <w:color w:val="333333"/>
        </w:rPr>
        <w:t>:</w:t>
      </w:r>
      <w:r w:rsidRPr="005E70B0">
        <w:rPr>
          <w:color w:val="333333"/>
        </w:rPr>
        <w:t xml:space="preserve"> </w:t>
      </w:r>
    </w:p>
    <w:p w:rsidR="006B2E2C" w:rsidRPr="005E70B0" w:rsidRDefault="006B2E2C" w:rsidP="00566464">
      <w:pPr>
        <w:pStyle w:val="a3"/>
        <w:numPr>
          <w:ilvl w:val="0"/>
          <w:numId w:val="5"/>
        </w:numPr>
        <w:spacing w:after="0" w:line="240" w:lineRule="auto"/>
        <w:ind w:left="567" w:firstLine="426"/>
        <w:jc w:val="both"/>
        <w:rPr>
          <w:rFonts w:ascii="Times New Roman" w:hAnsi="Times New Roman" w:cs="Times New Roman"/>
          <w:sz w:val="24"/>
          <w:szCs w:val="24"/>
          <w:lang w:eastAsia="ru-RU"/>
        </w:rPr>
      </w:pPr>
      <w:r w:rsidRPr="005E70B0">
        <w:rPr>
          <w:rFonts w:ascii="Times New Roman" w:hAnsi="Times New Roman" w:cs="Times New Roman"/>
          <w:sz w:val="24"/>
          <w:szCs w:val="24"/>
          <w:lang w:eastAsia="ru-RU"/>
        </w:rPr>
        <w:t>формирование и развитие творческих способностей учащихся;</w:t>
      </w:r>
    </w:p>
    <w:p w:rsidR="006B2E2C" w:rsidRPr="005E70B0" w:rsidRDefault="006B2E2C" w:rsidP="00566464">
      <w:pPr>
        <w:pStyle w:val="a3"/>
        <w:numPr>
          <w:ilvl w:val="0"/>
          <w:numId w:val="5"/>
        </w:numPr>
        <w:spacing w:after="0" w:line="240" w:lineRule="auto"/>
        <w:ind w:left="567" w:firstLine="426"/>
        <w:jc w:val="both"/>
        <w:rPr>
          <w:rFonts w:ascii="Times New Roman" w:hAnsi="Times New Roman" w:cs="Times New Roman"/>
          <w:sz w:val="24"/>
          <w:szCs w:val="24"/>
          <w:lang w:eastAsia="ru-RU"/>
        </w:rPr>
      </w:pPr>
      <w:r w:rsidRPr="005E70B0">
        <w:rPr>
          <w:rFonts w:ascii="Times New Roman" w:hAnsi="Times New Roman" w:cs="Times New Roman"/>
          <w:sz w:val="24"/>
          <w:szCs w:val="24"/>
          <w:lang w:eastAsia="ru-RU"/>
        </w:rPr>
        <w:t>удовлетворение индивидуальных потребностей учащихся в интеллектуальном, художественно-эстетическом, нравственном и интеллектуальном развитии;</w:t>
      </w:r>
    </w:p>
    <w:p w:rsidR="006B2E2C" w:rsidRPr="005E70B0" w:rsidRDefault="006B2E2C" w:rsidP="00566464">
      <w:pPr>
        <w:pStyle w:val="a3"/>
        <w:numPr>
          <w:ilvl w:val="0"/>
          <w:numId w:val="5"/>
        </w:numPr>
        <w:spacing w:after="0" w:line="240" w:lineRule="auto"/>
        <w:ind w:left="567" w:firstLine="426"/>
        <w:jc w:val="both"/>
        <w:rPr>
          <w:rFonts w:ascii="Times New Roman" w:hAnsi="Times New Roman" w:cs="Times New Roman"/>
          <w:sz w:val="24"/>
          <w:szCs w:val="24"/>
          <w:lang w:eastAsia="ru-RU"/>
        </w:rPr>
      </w:pPr>
      <w:r w:rsidRPr="005E70B0">
        <w:rPr>
          <w:rFonts w:ascii="Times New Roman" w:hAnsi="Times New Roman" w:cs="Times New Roman"/>
          <w:sz w:val="24"/>
          <w:szCs w:val="24"/>
          <w:lang w:eastAsia="ru-RU"/>
        </w:rPr>
        <w:t>выявление, развитие и поддержку талантливых учащихся, а также лиц, проявивших выдающиеся способности;</w:t>
      </w:r>
    </w:p>
    <w:p w:rsidR="006B2E2C" w:rsidRPr="005E70B0" w:rsidRDefault="006B2E2C" w:rsidP="00566464">
      <w:pPr>
        <w:pStyle w:val="a3"/>
        <w:numPr>
          <w:ilvl w:val="0"/>
          <w:numId w:val="5"/>
        </w:numPr>
        <w:spacing w:after="0" w:line="240" w:lineRule="auto"/>
        <w:ind w:left="567" w:firstLine="426"/>
        <w:jc w:val="both"/>
        <w:rPr>
          <w:rFonts w:ascii="Times New Roman" w:hAnsi="Times New Roman" w:cs="Times New Roman"/>
          <w:sz w:val="24"/>
          <w:szCs w:val="24"/>
          <w:lang w:eastAsia="ru-RU"/>
        </w:rPr>
      </w:pPr>
      <w:r w:rsidRPr="005E70B0">
        <w:rPr>
          <w:rFonts w:ascii="Times New Roman" w:hAnsi="Times New Roman" w:cs="Times New Roman"/>
          <w:sz w:val="24"/>
          <w:szCs w:val="24"/>
          <w:lang w:eastAsia="ru-RU"/>
        </w:rPr>
        <w:t>создание и обеспечение необходимых условий для личностного развития и творческого труда учащихся;</w:t>
      </w:r>
    </w:p>
    <w:p w:rsidR="006B2E2C" w:rsidRPr="005E70B0" w:rsidRDefault="006B2E2C" w:rsidP="00566464">
      <w:pPr>
        <w:pStyle w:val="a3"/>
        <w:numPr>
          <w:ilvl w:val="0"/>
          <w:numId w:val="5"/>
        </w:numPr>
        <w:spacing w:after="0" w:line="240" w:lineRule="auto"/>
        <w:ind w:left="567" w:firstLine="426"/>
        <w:jc w:val="both"/>
        <w:rPr>
          <w:rFonts w:ascii="Times New Roman" w:hAnsi="Times New Roman" w:cs="Times New Roman"/>
          <w:sz w:val="24"/>
          <w:szCs w:val="24"/>
          <w:lang w:eastAsia="ru-RU"/>
        </w:rPr>
      </w:pPr>
      <w:r w:rsidRPr="005E70B0">
        <w:rPr>
          <w:rFonts w:ascii="Times New Roman" w:hAnsi="Times New Roman" w:cs="Times New Roman"/>
          <w:sz w:val="24"/>
          <w:szCs w:val="24"/>
          <w:lang w:eastAsia="ru-RU"/>
        </w:rPr>
        <w:t>социализацию и адаптацию учащихся к жизни в обществе;</w:t>
      </w:r>
    </w:p>
    <w:p w:rsidR="006B2E2C" w:rsidRPr="005E70B0" w:rsidRDefault="006B2E2C" w:rsidP="00566464">
      <w:pPr>
        <w:pStyle w:val="a3"/>
        <w:numPr>
          <w:ilvl w:val="0"/>
          <w:numId w:val="5"/>
        </w:numPr>
        <w:spacing w:after="0" w:line="240" w:lineRule="auto"/>
        <w:ind w:left="567" w:firstLine="426"/>
        <w:jc w:val="both"/>
        <w:rPr>
          <w:rFonts w:ascii="Times New Roman" w:hAnsi="Times New Roman" w:cs="Times New Roman"/>
          <w:sz w:val="24"/>
          <w:szCs w:val="24"/>
        </w:rPr>
      </w:pPr>
      <w:r w:rsidRPr="005E70B0">
        <w:rPr>
          <w:rFonts w:ascii="Times New Roman" w:hAnsi="Times New Roman" w:cs="Times New Roman"/>
          <w:sz w:val="24"/>
          <w:szCs w:val="24"/>
          <w:lang w:eastAsia="ru-RU"/>
        </w:rPr>
        <w:t>формирование общей культуры учащихся</w:t>
      </w:r>
      <w:r w:rsidRPr="005E70B0">
        <w:rPr>
          <w:rFonts w:ascii="Times New Roman" w:hAnsi="Times New Roman" w:cs="Times New Roman"/>
          <w:color w:val="333333"/>
          <w:sz w:val="24"/>
          <w:szCs w:val="24"/>
        </w:rPr>
        <w:t>.</w:t>
      </w:r>
      <w:r w:rsidRPr="005E70B0">
        <w:rPr>
          <w:rFonts w:ascii="Times New Roman" w:hAnsi="Times New Roman" w:cs="Times New Roman"/>
          <w:sz w:val="24"/>
          <w:szCs w:val="24"/>
        </w:rPr>
        <w:t xml:space="preserve"> </w:t>
      </w:r>
    </w:p>
    <w:p w:rsidR="00F2585D" w:rsidRPr="005E70B0" w:rsidRDefault="00F2585D"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rPr>
        <w:t>Детское театральное творчество  тесно связано с образованием и передачей культурных традиций в самом широком смысле этого слова. В формах теа</w:t>
      </w:r>
      <w:r w:rsidR="006A4D56" w:rsidRPr="005E70B0">
        <w:rPr>
          <w:rFonts w:ascii="Times New Roman" w:hAnsi="Times New Roman" w:cs="Times New Roman"/>
          <w:sz w:val="24"/>
          <w:szCs w:val="24"/>
        </w:rPr>
        <w:t>тральной игры дети всегда приоб</w:t>
      </w:r>
      <w:r w:rsidR="006A4D56" w:rsidRPr="005E70B0">
        <w:rPr>
          <w:rFonts w:ascii="Times New Roman" w:hAnsi="Times New Roman" w:cs="Times New Roman"/>
          <w:sz w:val="24"/>
          <w:szCs w:val="24"/>
          <w:lang w:val="ru-RU"/>
        </w:rPr>
        <w:t>щ</w:t>
      </w:r>
      <w:r w:rsidRPr="005E70B0">
        <w:rPr>
          <w:rFonts w:ascii="Times New Roman" w:hAnsi="Times New Roman" w:cs="Times New Roman"/>
          <w:sz w:val="24"/>
          <w:szCs w:val="24"/>
        </w:rPr>
        <w:t>ались к основным культурным ценностям своего народа, страны, к  их  традициям, верованиям и мировоззрению в целом.</w:t>
      </w:r>
    </w:p>
    <w:p w:rsidR="00F26B33" w:rsidRPr="005E70B0" w:rsidRDefault="00F26B33"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Данная программа направлена на решение ряда педагогических задач, связанных с общими процессами обучения, воспитания и развития, а не только с задачами художественной педагогики.</w:t>
      </w:r>
    </w:p>
    <w:p w:rsidR="00B1466B" w:rsidRPr="005E70B0" w:rsidRDefault="00B4237A" w:rsidP="005E70B0">
      <w:pPr>
        <w:pStyle w:val="a4"/>
        <w:spacing w:before="0" w:beforeAutospacing="0" w:after="0" w:afterAutospacing="0"/>
        <w:ind w:firstLine="567"/>
        <w:contextualSpacing/>
      </w:pPr>
      <w:r w:rsidRPr="005E70B0">
        <w:t xml:space="preserve">Программа ориентирована на развитие личности ребенка, на требования к его  личностным и </w:t>
      </w:r>
    </w:p>
    <w:p w:rsidR="00B1466B" w:rsidRPr="005E70B0" w:rsidRDefault="00B4237A" w:rsidP="005E70B0">
      <w:pPr>
        <w:pStyle w:val="a4"/>
        <w:spacing w:before="0" w:beforeAutospacing="0" w:after="0" w:afterAutospacing="0"/>
        <w:ind w:firstLine="567"/>
        <w:contextualSpacing/>
      </w:pPr>
      <w:r w:rsidRPr="005E70B0">
        <w:t xml:space="preserve">метапредметным результатам, </w:t>
      </w:r>
      <w:r w:rsidR="00566464">
        <w:t xml:space="preserve"> </w:t>
      </w:r>
      <w:r w:rsidRPr="005E70B0">
        <w:t>направлена на гуманизацию воспитательно-образовательной работы с детьми, основана на психологических особенностях развития младших школьников.</w:t>
      </w:r>
    </w:p>
    <w:p w:rsidR="00196B43" w:rsidRPr="005E70B0" w:rsidRDefault="00196B43"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rPr>
        <w:t>Данная модифицированная программа художественно-эстетического направления «</w:t>
      </w:r>
      <w:r w:rsidRPr="005E70B0">
        <w:rPr>
          <w:rFonts w:ascii="Times New Roman" w:hAnsi="Times New Roman" w:cs="Times New Roman"/>
          <w:sz w:val="24"/>
          <w:szCs w:val="24"/>
          <w:lang w:val="ru-RU"/>
        </w:rPr>
        <w:t>Театр и дети</w:t>
      </w:r>
      <w:r w:rsidRPr="005E70B0">
        <w:rPr>
          <w:rFonts w:ascii="Times New Roman" w:hAnsi="Times New Roman" w:cs="Times New Roman"/>
          <w:sz w:val="24"/>
          <w:szCs w:val="24"/>
        </w:rPr>
        <w:t>» составлена на основе:</w:t>
      </w:r>
    </w:p>
    <w:p w:rsidR="00196B43" w:rsidRPr="005E70B0" w:rsidRDefault="00196B43" w:rsidP="00566464">
      <w:pPr>
        <w:numPr>
          <w:ilvl w:val="0"/>
          <w:numId w:val="2"/>
        </w:numPr>
        <w:tabs>
          <w:tab w:val="clear" w:pos="720"/>
          <w:tab w:val="num" w:pos="567"/>
        </w:tabs>
        <w:spacing w:after="0" w:line="240" w:lineRule="auto"/>
        <w:ind w:left="284" w:firstLine="567"/>
        <w:contextualSpacing/>
        <w:jc w:val="both"/>
        <w:rPr>
          <w:rFonts w:ascii="Times New Roman" w:hAnsi="Times New Roman" w:cs="Times New Roman"/>
          <w:sz w:val="24"/>
          <w:szCs w:val="24"/>
        </w:rPr>
      </w:pPr>
      <w:r w:rsidRPr="005E70B0">
        <w:rPr>
          <w:rFonts w:ascii="Times New Roman" w:hAnsi="Times New Roman" w:cs="Times New Roman"/>
          <w:sz w:val="24"/>
          <w:szCs w:val="24"/>
        </w:rPr>
        <w:t>Типового положения об образовательном учреждении дополнительного образования;</w:t>
      </w:r>
    </w:p>
    <w:p w:rsidR="00196B43" w:rsidRPr="005E70B0" w:rsidRDefault="00196B43" w:rsidP="00566464">
      <w:pPr>
        <w:numPr>
          <w:ilvl w:val="0"/>
          <w:numId w:val="2"/>
        </w:numPr>
        <w:tabs>
          <w:tab w:val="clear" w:pos="720"/>
          <w:tab w:val="num" w:pos="567"/>
        </w:tabs>
        <w:spacing w:after="0" w:line="240" w:lineRule="auto"/>
        <w:ind w:left="284" w:firstLine="567"/>
        <w:contextualSpacing/>
        <w:jc w:val="both"/>
        <w:rPr>
          <w:rFonts w:ascii="Times New Roman" w:hAnsi="Times New Roman" w:cs="Times New Roman"/>
          <w:sz w:val="24"/>
          <w:szCs w:val="24"/>
        </w:rPr>
      </w:pPr>
      <w:r w:rsidRPr="005E70B0">
        <w:rPr>
          <w:rFonts w:ascii="Times New Roman" w:hAnsi="Times New Roman" w:cs="Times New Roman"/>
          <w:sz w:val="24"/>
          <w:szCs w:val="24"/>
        </w:rPr>
        <w:t>Примерных программ внеурочной деятельности художественно–эстетического направления (Стандарты второго поколения</w:t>
      </w:r>
      <w:r w:rsidRPr="005E70B0">
        <w:rPr>
          <w:rFonts w:ascii="Times New Roman" w:hAnsi="Times New Roman" w:cs="Times New Roman"/>
          <w:sz w:val="24"/>
          <w:szCs w:val="24"/>
          <w:lang w:val="ru-RU"/>
        </w:rPr>
        <w:t>)</w:t>
      </w:r>
      <w:r w:rsidRPr="005E70B0">
        <w:rPr>
          <w:rFonts w:ascii="Times New Roman" w:hAnsi="Times New Roman" w:cs="Times New Roman"/>
          <w:sz w:val="24"/>
          <w:szCs w:val="24"/>
        </w:rPr>
        <w:t>.</w:t>
      </w:r>
    </w:p>
    <w:p w:rsidR="00196B43" w:rsidRPr="005E70B0" w:rsidRDefault="00196B43" w:rsidP="00566464">
      <w:pPr>
        <w:pStyle w:val="a4"/>
        <w:numPr>
          <w:ilvl w:val="0"/>
          <w:numId w:val="2"/>
        </w:numPr>
        <w:tabs>
          <w:tab w:val="clear" w:pos="720"/>
          <w:tab w:val="num" w:pos="567"/>
        </w:tabs>
        <w:spacing w:before="0" w:beforeAutospacing="0" w:after="0" w:afterAutospacing="0"/>
        <w:ind w:left="284" w:firstLine="567"/>
        <w:contextualSpacing/>
        <w:jc w:val="both"/>
      </w:pPr>
      <w:r w:rsidRPr="005E70B0">
        <w:rPr>
          <w:iCs/>
        </w:rPr>
        <w:t>Программы четырехлетнего курса обучения в театральных школах, студиях, училищах</w:t>
      </w:r>
      <w:r w:rsidRPr="005E70B0">
        <w:rPr>
          <w:rStyle w:val="a5"/>
        </w:rPr>
        <w:t xml:space="preserve">  </w:t>
      </w:r>
      <w:r w:rsidRPr="005E70B0">
        <w:rPr>
          <w:rStyle w:val="a5"/>
          <w:b w:val="0"/>
        </w:rPr>
        <w:t>«Актерская грамота»</w:t>
      </w:r>
      <w:r w:rsidRPr="005E70B0">
        <w:rPr>
          <w:rStyle w:val="a5"/>
          <w:iCs/>
        </w:rPr>
        <w:t xml:space="preserve"> </w:t>
      </w:r>
      <w:hyperlink r:id="rId11" w:history="1">
        <w:r w:rsidRPr="005E70B0">
          <w:rPr>
            <w:rStyle w:val="a6"/>
            <w:bCs/>
            <w:iCs/>
            <w:color w:val="auto"/>
          </w:rPr>
          <w:t>А.П. Ершова</w:t>
        </w:r>
      </w:hyperlink>
      <w:r w:rsidRPr="005E70B0">
        <w:rPr>
          <w:rStyle w:val="a5"/>
          <w:iCs/>
        </w:rPr>
        <w:t xml:space="preserve"> </w:t>
      </w:r>
      <w:r w:rsidRPr="005E70B0">
        <w:rPr>
          <w:rStyle w:val="a5"/>
          <w:b w:val="0"/>
          <w:iCs/>
        </w:rPr>
        <w:t xml:space="preserve">и </w:t>
      </w:r>
      <w:hyperlink r:id="rId12" w:history="1">
        <w:r w:rsidRPr="005E70B0">
          <w:rPr>
            <w:rStyle w:val="a6"/>
            <w:bCs/>
            <w:iCs/>
            <w:color w:val="auto"/>
          </w:rPr>
          <w:t>В.М. Букатов</w:t>
        </w:r>
      </w:hyperlink>
    </w:p>
    <w:p w:rsidR="006B2E2C" w:rsidRPr="005E70B0" w:rsidRDefault="006B2E2C" w:rsidP="005E70B0">
      <w:pPr>
        <w:pStyle w:val="aa"/>
        <w:suppressAutoHyphens/>
        <w:ind w:firstLine="567"/>
        <w:contextualSpacing/>
      </w:pPr>
      <w:r w:rsidRPr="005E70B0">
        <w:rPr>
          <w:bCs/>
          <w:color w:val="000000"/>
        </w:rPr>
        <w:t>Отличительной особенностью</w:t>
      </w:r>
      <w:r w:rsidRPr="005E70B0">
        <w:rPr>
          <w:b/>
          <w:bCs/>
          <w:color w:val="000000"/>
        </w:rPr>
        <w:t xml:space="preserve"> </w:t>
      </w:r>
      <w:r w:rsidRPr="005E70B0">
        <w:rPr>
          <w:bCs/>
          <w:color w:val="000000"/>
        </w:rPr>
        <w:t>данной программы является связь т</w:t>
      </w:r>
      <w:r w:rsidRPr="005E70B0">
        <w:t>еоретического материала с его практическим применением и его подача с опорой на жизненный практический опыт учащихся, в течение всего курса осуществляется интегрированная связь со школьными предметами.</w:t>
      </w:r>
    </w:p>
    <w:p w:rsidR="006B2E2C" w:rsidRPr="005E70B0" w:rsidRDefault="006B2E2C" w:rsidP="005E70B0">
      <w:pPr>
        <w:pStyle w:val="a4"/>
        <w:spacing w:before="0" w:beforeAutospacing="0" w:after="0" w:afterAutospacing="0"/>
        <w:ind w:firstLine="567"/>
        <w:contextualSpacing/>
      </w:pPr>
    </w:p>
    <w:p w:rsidR="00C54883" w:rsidRDefault="00C54883" w:rsidP="005E70B0">
      <w:pPr>
        <w:spacing w:after="0" w:line="240" w:lineRule="auto"/>
        <w:ind w:firstLine="567"/>
        <w:contextualSpacing/>
        <w:jc w:val="both"/>
        <w:rPr>
          <w:rFonts w:ascii="Times New Roman" w:hAnsi="Times New Roman" w:cs="Times New Roman"/>
          <w:b/>
          <w:sz w:val="24"/>
          <w:szCs w:val="24"/>
          <w:lang w:val="ru-RU"/>
        </w:rPr>
      </w:pPr>
    </w:p>
    <w:p w:rsidR="00107120" w:rsidRPr="005E70B0" w:rsidRDefault="00107120" w:rsidP="005E70B0">
      <w:pPr>
        <w:spacing w:after="0" w:line="240" w:lineRule="auto"/>
        <w:ind w:firstLine="567"/>
        <w:contextualSpacing/>
        <w:jc w:val="both"/>
        <w:rPr>
          <w:rFonts w:ascii="Times New Roman" w:hAnsi="Times New Roman" w:cs="Times New Roman"/>
          <w:b/>
          <w:sz w:val="24"/>
          <w:szCs w:val="24"/>
          <w:lang w:val="ru-RU"/>
        </w:rPr>
      </w:pPr>
      <w:r w:rsidRPr="005E70B0">
        <w:rPr>
          <w:rFonts w:ascii="Times New Roman" w:hAnsi="Times New Roman" w:cs="Times New Roman"/>
          <w:b/>
          <w:sz w:val="24"/>
          <w:szCs w:val="24"/>
          <w:lang w:val="ru-RU"/>
        </w:rPr>
        <w:lastRenderedPageBreak/>
        <w:t>Цели программы:</w:t>
      </w:r>
    </w:p>
    <w:p w:rsidR="00107120" w:rsidRPr="005E70B0" w:rsidRDefault="00107120"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w:t>
      </w:r>
      <w:r w:rsidR="00566464">
        <w:rPr>
          <w:rFonts w:ascii="Times New Roman" w:hAnsi="Times New Roman" w:cs="Times New Roman"/>
          <w:sz w:val="24"/>
          <w:szCs w:val="24"/>
          <w:lang w:val="ru-RU"/>
        </w:rPr>
        <w:t xml:space="preserve">  </w:t>
      </w:r>
      <w:r w:rsidRPr="005E70B0">
        <w:rPr>
          <w:rFonts w:ascii="Times New Roman" w:hAnsi="Times New Roman" w:cs="Times New Roman"/>
          <w:sz w:val="24"/>
          <w:szCs w:val="24"/>
          <w:lang w:val="ru-RU"/>
        </w:rPr>
        <w:t xml:space="preserve"> воспитание ребёнка через приобщение к театральному искусству;</w:t>
      </w:r>
    </w:p>
    <w:p w:rsidR="00107120" w:rsidRPr="005E70B0" w:rsidRDefault="00107120"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xml:space="preserve">● создание </w:t>
      </w:r>
      <w:r w:rsidR="00CC016C" w:rsidRPr="005E70B0">
        <w:rPr>
          <w:rFonts w:ascii="Times New Roman" w:hAnsi="Times New Roman" w:cs="Times New Roman"/>
          <w:sz w:val="24"/>
          <w:szCs w:val="24"/>
          <w:lang w:val="ru-RU"/>
        </w:rPr>
        <w:t>условий для раскрытия и развития творческих способностей детей, через погружение в мир театра</w:t>
      </w:r>
      <w:r w:rsidRPr="005E70B0">
        <w:rPr>
          <w:rFonts w:ascii="Times New Roman" w:hAnsi="Times New Roman" w:cs="Times New Roman"/>
          <w:sz w:val="24"/>
          <w:szCs w:val="24"/>
          <w:lang w:val="ru-RU"/>
        </w:rPr>
        <w:t>;</w:t>
      </w:r>
    </w:p>
    <w:p w:rsidR="00107120" w:rsidRPr="005E70B0" w:rsidRDefault="00CC016C"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подготовка ребёнка к самостоятельному художественному творчеству, связанному с искусством театра</w:t>
      </w:r>
      <w:r w:rsidR="00107120" w:rsidRPr="005E70B0">
        <w:rPr>
          <w:rFonts w:ascii="Times New Roman" w:hAnsi="Times New Roman" w:cs="Times New Roman"/>
          <w:sz w:val="24"/>
          <w:szCs w:val="24"/>
          <w:lang w:val="ru-RU"/>
        </w:rPr>
        <w:t>.</w:t>
      </w:r>
    </w:p>
    <w:p w:rsidR="00107120" w:rsidRPr="005E70B0" w:rsidRDefault="00107120" w:rsidP="005E70B0">
      <w:pPr>
        <w:spacing w:after="0" w:line="240" w:lineRule="auto"/>
        <w:ind w:firstLine="567"/>
        <w:contextualSpacing/>
        <w:jc w:val="both"/>
        <w:rPr>
          <w:rFonts w:ascii="Times New Roman" w:hAnsi="Times New Roman" w:cs="Times New Roman"/>
          <w:b/>
          <w:sz w:val="24"/>
          <w:szCs w:val="24"/>
          <w:lang w:val="ru-RU"/>
        </w:rPr>
      </w:pPr>
      <w:r w:rsidRPr="005E70B0">
        <w:rPr>
          <w:rFonts w:ascii="Times New Roman" w:hAnsi="Times New Roman" w:cs="Times New Roman"/>
          <w:b/>
          <w:sz w:val="24"/>
          <w:szCs w:val="24"/>
          <w:lang w:val="ru-RU"/>
        </w:rPr>
        <w:t>Задачи программы:</w:t>
      </w:r>
    </w:p>
    <w:p w:rsidR="00107120" w:rsidRPr="005E70B0" w:rsidRDefault="0076418B" w:rsidP="005E70B0">
      <w:pPr>
        <w:spacing w:after="0" w:line="240" w:lineRule="auto"/>
        <w:ind w:firstLine="567"/>
        <w:contextualSpacing/>
        <w:jc w:val="both"/>
        <w:rPr>
          <w:rFonts w:ascii="Times New Roman" w:hAnsi="Times New Roman" w:cs="Times New Roman"/>
          <w:i/>
          <w:sz w:val="24"/>
          <w:szCs w:val="24"/>
          <w:u w:val="single"/>
          <w:lang w:val="ru-RU"/>
        </w:rPr>
      </w:pPr>
      <w:r w:rsidRPr="005E70B0">
        <w:rPr>
          <w:rFonts w:ascii="Times New Roman" w:hAnsi="Times New Roman" w:cs="Times New Roman"/>
          <w:i/>
          <w:sz w:val="24"/>
          <w:szCs w:val="24"/>
          <w:u w:val="single"/>
          <w:lang w:val="ru-RU"/>
        </w:rPr>
        <w:t>Воспитательные</w:t>
      </w:r>
      <w:r w:rsidR="00107120" w:rsidRPr="005E70B0">
        <w:rPr>
          <w:rFonts w:ascii="Times New Roman" w:hAnsi="Times New Roman" w:cs="Times New Roman"/>
          <w:i/>
          <w:sz w:val="24"/>
          <w:szCs w:val="24"/>
          <w:u w:val="single"/>
          <w:lang w:val="ru-RU"/>
        </w:rPr>
        <w:t>:</w:t>
      </w:r>
    </w:p>
    <w:p w:rsidR="00107120" w:rsidRPr="005E70B0" w:rsidRDefault="00107120"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xml:space="preserve">● </w:t>
      </w:r>
      <w:r w:rsidR="006A2248" w:rsidRPr="005E70B0">
        <w:rPr>
          <w:rFonts w:ascii="Times New Roman" w:hAnsi="Times New Roman" w:cs="Times New Roman"/>
          <w:sz w:val="24"/>
          <w:szCs w:val="24"/>
          <w:lang w:val="ru-RU"/>
        </w:rPr>
        <w:t xml:space="preserve">прививать культуру осмысленного чтения литературных </w:t>
      </w:r>
      <w:r w:rsidR="00056BB5" w:rsidRPr="005E70B0">
        <w:rPr>
          <w:rFonts w:ascii="Times New Roman" w:hAnsi="Times New Roman" w:cs="Times New Roman"/>
          <w:sz w:val="24"/>
          <w:szCs w:val="24"/>
          <w:lang w:val="ru-RU"/>
        </w:rPr>
        <w:t>и драматургических произведений;</w:t>
      </w:r>
    </w:p>
    <w:p w:rsidR="006A2248" w:rsidRPr="005E70B0" w:rsidRDefault="00506E04"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воспитывать интерес к мировой художественной культуре, театральному искусству и его жанровому многообразию</w:t>
      </w:r>
      <w:r w:rsidR="006A2248" w:rsidRPr="005E70B0">
        <w:rPr>
          <w:rFonts w:ascii="Times New Roman" w:hAnsi="Times New Roman" w:cs="Times New Roman"/>
          <w:sz w:val="24"/>
          <w:szCs w:val="24"/>
          <w:lang w:val="ru-RU"/>
        </w:rPr>
        <w:t>;</w:t>
      </w:r>
    </w:p>
    <w:p w:rsidR="006A2248" w:rsidRPr="005E70B0" w:rsidRDefault="006A2248"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воспитать художественный вкус;</w:t>
      </w:r>
    </w:p>
    <w:p w:rsidR="006A2248" w:rsidRPr="005E70B0" w:rsidRDefault="006A2248"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научить воспитанников корректно общаться дру</w:t>
      </w:r>
      <w:r w:rsidR="00506E04" w:rsidRPr="005E70B0">
        <w:rPr>
          <w:rFonts w:ascii="Times New Roman" w:hAnsi="Times New Roman" w:cs="Times New Roman"/>
          <w:sz w:val="24"/>
          <w:szCs w:val="24"/>
          <w:lang w:val="ru-RU"/>
        </w:rPr>
        <w:t>г с другом в процессе репетиций</w:t>
      </w:r>
      <w:r w:rsidR="00222290" w:rsidRPr="005E70B0">
        <w:rPr>
          <w:rFonts w:ascii="Times New Roman" w:hAnsi="Times New Roman" w:cs="Times New Roman"/>
          <w:sz w:val="24"/>
          <w:szCs w:val="24"/>
          <w:lang w:val="ru-RU"/>
        </w:rPr>
        <w:t>;</w:t>
      </w:r>
    </w:p>
    <w:p w:rsidR="00222290" w:rsidRPr="005E70B0" w:rsidRDefault="00222290"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воспитание культуры речи.</w:t>
      </w:r>
    </w:p>
    <w:p w:rsidR="006A2248" w:rsidRPr="005E70B0" w:rsidRDefault="0076418B" w:rsidP="005E70B0">
      <w:pPr>
        <w:spacing w:after="0" w:line="240" w:lineRule="auto"/>
        <w:ind w:firstLine="567"/>
        <w:contextualSpacing/>
        <w:jc w:val="both"/>
        <w:rPr>
          <w:rFonts w:ascii="Times New Roman" w:hAnsi="Times New Roman" w:cs="Times New Roman"/>
          <w:i/>
          <w:sz w:val="24"/>
          <w:szCs w:val="24"/>
          <w:u w:val="single"/>
          <w:lang w:val="ru-RU"/>
        </w:rPr>
      </w:pPr>
      <w:r w:rsidRPr="005E70B0">
        <w:rPr>
          <w:rFonts w:ascii="Times New Roman" w:hAnsi="Times New Roman" w:cs="Times New Roman"/>
          <w:i/>
          <w:sz w:val="24"/>
          <w:szCs w:val="24"/>
          <w:u w:val="single"/>
          <w:lang w:val="ru-RU"/>
        </w:rPr>
        <w:t>Развивающие</w:t>
      </w:r>
      <w:r w:rsidR="006A2248" w:rsidRPr="005E70B0">
        <w:rPr>
          <w:rFonts w:ascii="Times New Roman" w:hAnsi="Times New Roman" w:cs="Times New Roman"/>
          <w:i/>
          <w:sz w:val="24"/>
          <w:szCs w:val="24"/>
          <w:u w:val="single"/>
          <w:lang w:val="ru-RU"/>
        </w:rPr>
        <w:t>:</w:t>
      </w:r>
    </w:p>
    <w:p w:rsidR="006A2248" w:rsidRPr="005E70B0" w:rsidRDefault="006A2248"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развивать навык творческого подхода к работе над ролью;</w:t>
      </w:r>
    </w:p>
    <w:p w:rsidR="006A2248" w:rsidRPr="005E70B0" w:rsidRDefault="006A2248"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развивать пластические и речевые данные воспитанников;</w:t>
      </w:r>
    </w:p>
    <w:p w:rsidR="006A2248" w:rsidRPr="005E70B0" w:rsidRDefault="006A2248"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развивать</w:t>
      </w:r>
      <w:r w:rsidR="00222290" w:rsidRPr="005E70B0">
        <w:rPr>
          <w:rFonts w:ascii="Times New Roman" w:hAnsi="Times New Roman" w:cs="Times New Roman"/>
          <w:sz w:val="24"/>
          <w:szCs w:val="24"/>
          <w:lang w:val="ru-RU"/>
        </w:rPr>
        <w:t xml:space="preserve"> творческие способности, воображение, фантазию и память, расширять словарный запас.</w:t>
      </w:r>
    </w:p>
    <w:p w:rsidR="006A2248" w:rsidRPr="005E70B0" w:rsidRDefault="0076418B" w:rsidP="005E70B0">
      <w:pPr>
        <w:spacing w:after="0" w:line="240" w:lineRule="auto"/>
        <w:ind w:firstLine="567"/>
        <w:contextualSpacing/>
        <w:jc w:val="both"/>
        <w:rPr>
          <w:rFonts w:ascii="Times New Roman" w:hAnsi="Times New Roman" w:cs="Times New Roman"/>
          <w:i/>
          <w:sz w:val="24"/>
          <w:szCs w:val="24"/>
          <w:u w:val="single"/>
          <w:lang w:val="ru-RU"/>
        </w:rPr>
      </w:pPr>
      <w:r w:rsidRPr="005E70B0">
        <w:rPr>
          <w:rFonts w:ascii="Times New Roman" w:hAnsi="Times New Roman" w:cs="Times New Roman"/>
          <w:i/>
          <w:sz w:val="24"/>
          <w:szCs w:val="24"/>
          <w:u w:val="single"/>
          <w:lang w:val="ru-RU"/>
        </w:rPr>
        <w:t>Образовательные</w:t>
      </w:r>
      <w:r w:rsidR="006A2248" w:rsidRPr="005E70B0">
        <w:rPr>
          <w:rFonts w:ascii="Times New Roman" w:hAnsi="Times New Roman" w:cs="Times New Roman"/>
          <w:i/>
          <w:sz w:val="24"/>
          <w:szCs w:val="24"/>
          <w:u w:val="single"/>
          <w:lang w:val="ru-RU"/>
        </w:rPr>
        <w:t xml:space="preserve">: </w:t>
      </w:r>
    </w:p>
    <w:p w:rsidR="006A2248" w:rsidRPr="005E70B0" w:rsidRDefault="006A2248"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научить всему комплексу принципов и приёмов, необходимых для работы над ролью;</w:t>
      </w:r>
    </w:p>
    <w:p w:rsidR="006A2248" w:rsidRPr="005E70B0" w:rsidRDefault="006A2248"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увлечь детей театральным искусством;</w:t>
      </w:r>
    </w:p>
    <w:p w:rsidR="006A2248" w:rsidRPr="005E70B0" w:rsidRDefault="006A2248"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 Расширить знания воспитанников в области драматургии.</w:t>
      </w:r>
    </w:p>
    <w:p w:rsidR="006A2248" w:rsidRPr="005E70B0" w:rsidRDefault="006A2248"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lang w:val="ru-RU"/>
        </w:rPr>
        <w:t>Театр – искусство коллективное.</w:t>
      </w:r>
      <w:r w:rsidR="00E446F4" w:rsidRPr="005E70B0">
        <w:rPr>
          <w:rFonts w:ascii="Times New Roman" w:hAnsi="Times New Roman" w:cs="Times New Roman"/>
          <w:sz w:val="24"/>
          <w:szCs w:val="24"/>
          <w:lang w:val="ru-RU"/>
        </w:rPr>
        <w:t xml:space="preserve"> Это прописная истина. И вместе с тем, театр – искусство индивидуальностей, ансамбль, объединённый одной общей целью. Этой целью обычно является постановка спектакля. Именно к достижению этой цели направлены все усилия, все компоненты творческого обучающего процесса. Именно в этом направлении бурно развивается фантазия и воображение воспитанников, как в области создания образа, так и в сфере создания костюмов, декораций, реквизита и т.д.</w:t>
      </w:r>
    </w:p>
    <w:p w:rsidR="00C82498" w:rsidRPr="005E70B0" w:rsidRDefault="00C82498"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b/>
          <w:i/>
          <w:sz w:val="24"/>
          <w:szCs w:val="24"/>
        </w:rPr>
        <w:t>70% содержания планирования направлено на активную двигательную деятельность учащихся.</w:t>
      </w:r>
      <w:r w:rsidRPr="005E70B0">
        <w:rPr>
          <w:rFonts w:ascii="Times New Roman" w:hAnsi="Times New Roman" w:cs="Times New Roman"/>
          <w:sz w:val="24"/>
          <w:szCs w:val="24"/>
        </w:rPr>
        <w:t xml:space="preserve">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Интерет-ресурсы, посещение спектаклей.</w:t>
      </w:r>
    </w:p>
    <w:p w:rsidR="00196B43" w:rsidRPr="005E70B0" w:rsidRDefault="00196B43" w:rsidP="005E70B0">
      <w:pPr>
        <w:pStyle w:val="aa"/>
        <w:ind w:firstLine="567"/>
        <w:contextualSpacing/>
        <w:rPr>
          <w:b/>
        </w:rPr>
      </w:pPr>
      <w:r w:rsidRPr="005E70B0">
        <w:rPr>
          <w:b/>
        </w:rPr>
        <w:t>Программа «Теат</w:t>
      </w:r>
      <w:r w:rsidR="008601A4" w:rsidRPr="005E70B0">
        <w:rPr>
          <w:b/>
        </w:rPr>
        <w:t>р</w:t>
      </w:r>
      <w:r w:rsidRPr="005E70B0">
        <w:rPr>
          <w:b/>
        </w:rPr>
        <w:t xml:space="preserve"> и дети» строится на следующих концептуальных принципах:</w:t>
      </w:r>
    </w:p>
    <w:p w:rsidR="00196B43" w:rsidRPr="005E70B0" w:rsidRDefault="00196B43" w:rsidP="005E70B0">
      <w:pPr>
        <w:tabs>
          <w:tab w:val="right" w:pos="9639"/>
        </w:tabs>
        <w:spacing w:after="0" w:line="240" w:lineRule="auto"/>
        <w:ind w:firstLine="567"/>
        <w:contextualSpacing/>
        <w:jc w:val="both"/>
        <w:rPr>
          <w:rFonts w:ascii="Times New Roman" w:hAnsi="Times New Roman" w:cs="Times New Roman"/>
          <w:sz w:val="24"/>
          <w:szCs w:val="24"/>
        </w:rPr>
      </w:pPr>
      <w:r w:rsidRPr="005E70B0">
        <w:rPr>
          <w:rFonts w:ascii="Times New Roman" w:hAnsi="Times New Roman" w:cs="Times New Roman"/>
          <w:i/>
          <w:sz w:val="24"/>
          <w:szCs w:val="24"/>
          <w:u w:val="single"/>
        </w:rPr>
        <w:t>Коммуникативный принцип</w:t>
      </w:r>
      <w:r w:rsidRPr="005E70B0">
        <w:rPr>
          <w:rFonts w:ascii="Times New Roman" w:hAnsi="Times New Roman" w:cs="Times New Roman"/>
          <w:sz w:val="24"/>
          <w:szCs w:val="24"/>
        </w:rPr>
        <w:t xml:space="preserve"> – позволяет строить обучение на основе общения равноправных партнеров и собеседников, даёт возможность высказывать своё мнение (при взаимном уважении), формирует коммуникативно-речевые навыки.</w:t>
      </w:r>
    </w:p>
    <w:p w:rsidR="00196B43" w:rsidRPr="005E70B0" w:rsidRDefault="00196B43" w:rsidP="005E70B0">
      <w:pPr>
        <w:tabs>
          <w:tab w:val="right" w:pos="9639"/>
        </w:tabs>
        <w:spacing w:after="0" w:line="240" w:lineRule="auto"/>
        <w:ind w:firstLine="567"/>
        <w:contextualSpacing/>
        <w:jc w:val="both"/>
        <w:rPr>
          <w:rFonts w:ascii="Times New Roman" w:hAnsi="Times New Roman" w:cs="Times New Roman"/>
          <w:sz w:val="24"/>
          <w:szCs w:val="24"/>
        </w:rPr>
      </w:pPr>
      <w:r w:rsidRPr="005E70B0">
        <w:rPr>
          <w:rFonts w:ascii="Times New Roman" w:hAnsi="Times New Roman" w:cs="Times New Roman"/>
          <w:i/>
          <w:sz w:val="24"/>
          <w:szCs w:val="24"/>
          <w:u w:val="single"/>
        </w:rPr>
        <w:t>Гуманистический принцип</w:t>
      </w:r>
      <w:r w:rsidRPr="005E70B0">
        <w:rPr>
          <w:rFonts w:ascii="Times New Roman" w:hAnsi="Times New Roman" w:cs="Times New Roman"/>
          <w:sz w:val="24"/>
          <w:szCs w:val="24"/>
        </w:rPr>
        <w:t xml:space="preserve"> – создание благоприятных условий для обучения всех детей, признание значимости и ценности каждого ученика (взаимопонимание, ответственность, уважение).</w:t>
      </w:r>
    </w:p>
    <w:p w:rsidR="00196B43" w:rsidRPr="005E70B0" w:rsidRDefault="00196B43" w:rsidP="005E70B0">
      <w:pPr>
        <w:tabs>
          <w:tab w:val="right" w:pos="9639"/>
        </w:tabs>
        <w:spacing w:after="0" w:line="240" w:lineRule="auto"/>
        <w:ind w:firstLine="567"/>
        <w:contextualSpacing/>
        <w:jc w:val="both"/>
        <w:rPr>
          <w:rFonts w:ascii="Times New Roman" w:hAnsi="Times New Roman" w:cs="Times New Roman"/>
          <w:sz w:val="24"/>
          <w:szCs w:val="24"/>
        </w:rPr>
      </w:pPr>
      <w:r w:rsidRPr="005E70B0">
        <w:rPr>
          <w:rFonts w:ascii="Times New Roman" w:hAnsi="Times New Roman" w:cs="Times New Roman"/>
          <w:i/>
          <w:sz w:val="24"/>
          <w:szCs w:val="24"/>
          <w:u w:val="single"/>
        </w:rPr>
        <w:t>Принцип культуросообразности</w:t>
      </w:r>
      <w:r w:rsidRPr="005E70B0">
        <w:rPr>
          <w:rFonts w:ascii="Times New Roman" w:hAnsi="Times New Roman" w:cs="Times New Roman"/>
          <w:sz w:val="24"/>
          <w:szCs w:val="24"/>
        </w:rPr>
        <w:t xml:space="preserve"> – предполагает, что творчество школьников должно основываться на общечеловеческих ценностях культуры и строится в соответствии с нормами и ценностями, присущими традициям региона, в котором они живут.</w:t>
      </w:r>
    </w:p>
    <w:p w:rsidR="00196B43" w:rsidRPr="005E70B0" w:rsidRDefault="00196B43" w:rsidP="005E70B0">
      <w:pPr>
        <w:tabs>
          <w:tab w:val="right" w:pos="9639"/>
        </w:tabs>
        <w:spacing w:after="0" w:line="240" w:lineRule="auto"/>
        <w:ind w:firstLine="567"/>
        <w:contextualSpacing/>
        <w:jc w:val="both"/>
        <w:rPr>
          <w:rFonts w:ascii="Times New Roman" w:hAnsi="Times New Roman" w:cs="Times New Roman"/>
          <w:sz w:val="24"/>
          <w:szCs w:val="24"/>
        </w:rPr>
      </w:pPr>
      <w:r w:rsidRPr="005E70B0">
        <w:rPr>
          <w:rFonts w:ascii="Times New Roman" w:hAnsi="Times New Roman" w:cs="Times New Roman"/>
          <w:i/>
          <w:sz w:val="24"/>
          <w:szCs w:val="24"/>
          <w:u w:val="single"/>
        </w:rPr>
        <w:t>Принцип патриотической направленности</w:t>
      </w:r>
      <w:r w:rsidRPr="005E70B0">
        <w:rPr>
          <w:rFonts w:ascii="Times New Roman" w:hAnsi="Times New Roman" w:cs="Times New Roman"/>
          <w:sz w:val="24"/>
          <w:szCs w:val="24"/>
        </w:rPr>
        <w:t xml:space="preserve"> – предполагает использование эмоционально окрашенных представлений (образ эстетических явлений и предметов, действий по отношению к Отечеству, родному краю, гордость за российскую культуру).</w:t>
      </w:r>
    </w:p>
    <w:p w:rsidR="00196B43" w:rsidRPr="005E70B0" w:rsidRDefault="00196B43" w:rsidP="005E70B0">
      <w:pPr>
        <w:tabs>
          <w:tab w:val="left" w:pos="-284"/>
          <w:tab w:val="right" w:pos="9639"/>
        </w:tabs>
        <w:suppressAutoHyphens/>
        <w:spacing w:after="0" w:line="240" w:lineRule="auto"/>
        <w:ind w:firstLine="567"/>
        <w:contextualSpacing/>
        <w:jc w:val="both"/>
        <w:rPr>
          <w:rFonts w:ascii="Times New Roman" w:hAnsi="Times New Roman" w:cs="Times New Roman"/>
          <w:sz w:val="24"/>
          <w:szCs w:val="24"/>
        </w:rPr>
      </w:pPr>
      <w:r w:rsidRPr="005E70B0">
        <w:rPr>
          <w:rFonts w:ascii="Times New Roman" w:hAnsi="Times New Roman" w:cs="Times New Roman"/>
          <w:i/>
          <w:sz w:val="24"/>
          <w:szCs w:val="24"/>
          <w:u w:val="single"/>
        </w:rPr>
        <w:t>Принцип коллективности</w:t>
      </w:r>
      <w:r w:rsidRPr="005E70B0">
        <w:rPr>
          <w:rFonts w:ascii="Times New Roman" w:hAnsi="Times New Roman" w:cs="Times New Roman"/>
          <w:sz w:val="24"/>
          <w:szCs w:val="24"/>
        </w:rPr>
        <w:t xml:space="preserve"> – даёт опыт взаимодействия с окружающими, сверстниками, создаёт условия для позитивно направленных самопознания, эстетического самоопределения, художественно-творческой самореализации.</w:t>
      </w:r>
    </w:p>
    <w:p w:rsidR="00196B43" w:rsidRPr="005E70B0" w:rsidRDefault="00196B43" w:rsidP="005E70B0">
      <w:pPr>
        <w:tabs>
          <w:tab w:val="left" w:pos="-284"/>
          <w:tab w:val="right" w:pos="9639"/>
        </w:tabs>
        <w:suppressAutoHyphens/>
        <w:spacing w:after="0" w:line="240" w:lineRule="auto"/>
        <w:ind w:firstLine="567"/>
        <w:contextualSpacing/>
        <w:jc w:val="both"/>
        <w:rPr>
          <w:rFonts w:ascii="Times New Roman" w:hAnsi="Times New Roman" w:cs="Times New Roman"/>
          <w:sz w:val="24"/>
          <w:szCs w:val="24"/>
        </w:rPr>
      </w:pPr>
      <w:r w:rsidRPr="005E70B0">
        <w:rPr>
          <w:rFonts w:ascii="Times New Roman" w:hAnsi="Times New Roman" w:cs="Times New Roman"/>
          <w:i/>
          <w:sz w:val="24"/>
          <w:szCs w:val="24"/>
          <w:u w:val="single"/>
        </w:rPr>
        <w:lastRenderedPageBreak/>
        <w:t>Принцип природосообразности</w:t>
      </w:r>
      <w:r w:rsidRPr="005E70B0">
        <w:rPr>
          <w:rFonts w:ascii="Times New Roman" w:hAnsi="Times New Roman" w:cs="Times New Roman"/>
          <w:sz w:val="24"/>
          <w:szCs w:val="24"/>
        </w:rPr>
        <w:t xml:space="preserve"> – предполагает, что процесс творчества школьников основывается на научном понимании взаимосвязи естественных и социальных процессов, согласовывается с общими законами природы и человека, формирует у него ответственность за саморазвитие.</w:t>
      </w:r>
    </w:p>
    <w:p w:rsidR="00196B43" w:rsidRPr="005E70B0" w:rsidRDefault="00196B43" w:rsidP="005E70B0">
      <w:pPr>
        <w:spacing w:after="0" w:line="240" w:lineRule="auto"/>
        <w:ind w:firstLine="567"/>
        <w:contextualSpacing/>
        <w:jc w:val="both"/>
        <w:rPr>
          <w:rFonts w:ascii="Times New Roman" w:eastAsia="Calibri" w:hAnsi="Times New Roman" w:cs="Times New Roman"/>
          <w:sz w:val="24"/>
          <w:szCs w:val="24"/>
        </w:rPr>
      </w:pPr>
      <w:r w:rsidRPr="005E70B0">
        <w:rPr>
          <w:rFonts w:ascii="Times New Roman" w:eastAsia="Calibri" w:hAnsi="Times New Roman" w:cs="Times New Roman"/>
          <w:i/>
          <w:iCs/>
          <w:sz w:val="24"/>
          <w:szCs w:val="24"/>
          <w:u w:val="single"/>
        </w:rPr>
        <w:t>Принцип успеха</w:t>
      </w:r>
      <w:r w:rsidRPr="005E70B0">
        <w:rPr>
          <w:rFonts w:ascii="Times New Roman" w:eastAsia="Calibri" w:hAnsi="Times New Roman" w:cs="Times New Roman"/>
          <w:sz w:val="24"/>
          <w:szCs w:val="24"/>
          <w:lang w:val="ru-RU"/>
        </w:rPr>
        <w:t xml:space="preserve"> – к</w:t>
      </w:r>
      <w:r w:rsidRPr="005E70B0">
        <w:rPr>
          <w:rFonts w:ascii="Times New Roman" w:eastAsia="Calibri" w:hAnsi="Times New Roman" w:cs="Times New Roman"/>
          <w:sz w:val="24"/>
          <w:szCs w:val="24"/>
        </w:rPr>
        <w:t xml:space="preserve">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 </w:t>
      </w:r>
    </w:p>
    <w:p w:rsidR="00196B43" w:rsidRPr="005E70B0" w:rsidRDefault="00196B43" w:rsidP="005E70B0">
      <w:pPr>
        <w:pStyle w:val="aa"/>
        <w:ind w:firstLine="567"/>
        <w:contextualSpacing/>
      </w:pPr>
      <w:r w:rsidRPr="005E70B0">
        <w:rPr>
          <w:i/>
          <w:iCs/>
          <w:u w:val="single"/>
        </w:rPr>
        <w:t>Принцип динамики</w:t>
      </w:r>
      <w:r w:rsidRPr="005E70B0">
        <w:t xml:space="preserve"> – предоставить ребенку возможность активного поиска и освоения объектов интереса, собственного места в творческой деятельности, заниматься тем, что нравиться.</w:t>
      </w:r>
    </w:p>
    <w:p w:rsidR="00196B43" w:rsidRPr="005E70B0" w:rsidRDefault="00196B43" w:rsidP="005E70B0">
      <w:pPr>
        <w:pStyle w:val="aa"/>
        <w:ind w:firstLine="567"/>
        <w:contextualSpacing/>
      </w:pPr>
      <w:r w:rsidRPr="005E70B0">
        <w:rPr>
          <w:i/>
          <w:iCs/>
          <w:u w:val="single"/>
        </w:rPr>
        <w:t>Принцип демократии</w:t>
      </w:r>
      <w:r w:rsidRPr="005E70B0">
        <w:t xml:space="preserve"> –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196B43" w:rsidRPr="005E70B0" w:rsidRDefault="00196B43" w:rsidP="005E70B0">
      <w:pPr>
        <w:pStyle w:val="aa"/>
        <w:ind w:firstLine="567"/>
        <w:contextualSpacing/>
      </w:pPr>
      <w:r w:rsidRPr="005E70B0">
        <w:rPr>
          <w:i/>
          <w:iCs/>
          <w:u w:val="single"/>
        </w:rPr>
        <w:t>Принцип доступности</w:t>
      </w:r>
      <w:r w:rsidRPr="005E70B0">
        <w:t xml:space="preserve"> –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196B43" w:rsidRPr="005E70B0" w:rsidRDefault="00196B43" w:rsidP="005E70B0">
      <w:pPr>
        <w:pStyle w:val="aa"/>
        <w:ind w:firstLine="567"/>
        <w:contextualSpacing/>
      </w:pPr>
      <w:r w:rsidRPr="005E70B0">
        <w:rPr>
          <w:i/>
          <w:iCs/>
          <w:u w:val="single"/>
        </w:rPr>
        <w:t>Принцип наглядности</w:t>
      </w:r>
      <w:r w:rsidRPr="005E70B0">
        <w:t xml:space="preserve"> – в  учебной деятельности используются разнообразные иллюстрации, видеокассеты, аудиокассеты, грамзаписи. </w:t>
      </w:r>
    </w:p>
    <w:p w:rsidR="00196B43" w:rsidRPr="005E70B0" w:rsidRDefault="00196B43" w:rsidP="005E70B0">
      <w:pPr>
        <w:pStyle w:val="aa"/>
        <w:ind w:firstLine="567"/>
        <w:contextualSpacing/>
      </w:pPr>
      <w:r w:rsidRPr="005E70B0">
        <w:t xml:space="preserve"> </w:t>
      </w:r>
      <w:r w:rsidRPr="005E70B0">
        <w:rPr>
          <w:i/>
          <w:iCs/>
          <w:u w:val="single"/>
        </w:rPr>
        <w:t>Принцип систематичности и последовательности</w:t>
      </w:r>
      <w:r w:rsidRPr="005E70B0">
        <w:t xml:space="preserve"> –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F0277F" w:rsidRPr="005E70B0" w:rsidRDefault="006321BF" w:rsidP="005E70B0">
      <w:pPr>
        <w:spacing w:after="0" w:line="240" w:lineRule="auto"/>
        <w:ind w:firstLine="567"/>
        <w:contextualSpacing/>
        <w:jc w:val="center"/>
        <w:rPr>
          <w:rFonts w:ascii="Times New Roman" w:hAnsi="Times New Roman" w:cs="Times New Roman"/>
          <w:b/>
          <w:sz w:val="24"/>
          <w:szCs w:val="24"/>
          <w:lang w:val="ru-RU"/>
        </w:rPr>
      </w:pPr>
      <w:r w:rsidRPr="005E70B0">
        <w:rPr>
          <w:rFonts w:ascii="Times New Roman" w:hAnsi="Times New Roman" w:cs="Times New Roman"/>
          <w:b/>
          <w:sz w:val="24"/>
          <w:szCs w:val="24"/>
          <w:lang w:val="ru-RU"/>
        </w:rPr>
        <w:t>ПЛАНИРУЕМЫЕ РЕЗУЛЬТАТЫ</w:t>
      </w:r>
    </w:p>
    <w:p w:rsidR="00F0277F" w:rsidRPr="005E70B0" w:rsidRDefault="00F0277F" w:rsidP="005E70B0">
      <w:pPr>
        <w:spacing w:after="0" w:line="240" w:lineRule="auto"/>
        <w:ind w:firstLine="567"/>
        <w:contextualSpacing/>
        <w:rPr>
          <w:rFonts w:ascii="Times New Roman" w:hAnsi="Times New Roman" w:cs="Times New Roman"/>
          <w:b/>
          <w:sz w:val="24"/>
          <w:szCs w:val="24"/>
          <w:u w:val="single"/>
        </w:rPr>
      </w:pPr>
      <w:r w:rsidRPr="005E70B0">
        <w:rPr>
          <w:rFonts w:ascii="Times New Roman" w:hAnsi="Times New Roman" w:cs="Times New Roman"/>
          <w:b/>
          <w:sz w:val="24"/>
          <w:szCs w:val="24"/>
          <w:u w:val="single"/>
        </w:rPr>
        <w:t>В процессе реализации программы учащиеся должны знать:</w:t>
      </w:r>
    </w:p>
    <w:p w:rsidR="00F0277F" w:rsidRPr="005E70B0" w:rsidRDefault="00F0277F" w:rsidP="004E6503">
      <w:pPr>
        <w:numPr>
          <w:ilvl w:val="0"/>
          <w:numId w:val="4"/>
        </w:numPr>
        <w:spacing w:after="0" w:line="240" w:lineRule="auto"/>
        <w:ind w:left="0" w:firstLine="567"/>
        <w:contextualSpacing/>
        <w:jc w:val="both"/>
        <w:rPr>
          <w:rFonts w:ascii="Times New Roman" w:hAnsi="Times New Roman" w:cs="Times New Roman"/>
          <w:sz w:val="24"/>
          <w:szCs w:val="24"/>
        </w:rPr>
      </w:pPr>
      <w:r w:rsidRPr="005E70B0">
        <w:rPr>
          <w:rFonts w:ascii="Times New Roman" w:hAnsi="Times New Roman" w:cs="Times New Roman"/>
          <w:sz w:val="24"/>
          <w:szCs w:val="24"/>
        </w:rPr>
        <w:t>Сценографию, терминологию, мезансценирование</w:t>
      </w:r>
    </w:p>
    <w:p w:rsidR="00F0277F" w:rsidRPr="005E70B0" w:rsidRDefault="00F0277F" w:rsidP="004E6503">
      <w:pPr>
        <w:numPr>
          <w:ilvl w:val="0"/>
          <w:numId w:val="4"/>
        </w:numPr>
        <w:spacing w:after="0" w:line="240" w:lineRule="auto"/>
        <w:ind w:left="0" w:firstLine="567"/>
        <w:contextualSpacing/>
        <w:jc w:val="both"/>
        <w:rPr>
          <w:rFonts w:ascii="Times New Roman" w:hAnsi="Times New Roman" w:cs="Times New Roman"/>
          <w:sz w:val="24"/>
          <w:szCs w:val="24"/>
        </w:rPr>
      </w:pPr>
      <w:r w:rsidRPr="005E70B0">
        <w:rPr>
          <w:rFonts w:ascii="Times New Roman" w:hAnsi="Times New Roman" w:cs="Times New Roman"/>
          <w:sz w:val="24"/>
          <w:szCs w:val="24"/>
        </w:rPr>
        <w:t>Приёмы выразительности речи</w:t>
      </w:r>
    </w:p>
    <w:p w:rsidR="00F0277F" w:rsidRPr="005E70B0" w:rsidRDefault="00F0277F" w:rsidP="004E6503">
      <w:pPr>
        <w:numPr>
          <w:ilvl w:val="0"/>
          <w:numId w:val="4"/>
        </w:numPr>
        <w:spacing w:after="0" w:line="240" w:lineRule="auto"/>
        <w:ind w:left="0" w:firstLine="567"/>
        <w:contextualSpacing/>
        <w:jc w:val="both"/>
        <w:rPr>
          <w:rFonts w:ascii="Times New Roman" w:hAnsi="Times New Roman" w:cs="Times New Roman"/>
          <w:sz w:val="24"/>
          <w:szCs w:val="24"/>
        </w:rPr>
      </w:pPr>
      <w:r w:rsidRPr="005E70B0">
        <w:rPr>
          <w:rFonts w:ascii="Times New Roman" w:hAnsi="Times New Roman" w:cs="Times New Roman"/>
          <w:sz w:val="24"/>
          <w:szCs w:val="24"/>
        </w:rPr>
        <w:t>Основы композиционного и эпизодического построения</w:t>
      </w:r>
    </w:p>
    <w:p w:rsidR="00F0277F" w:rsidRPr="005E70B0" w:rsidRDefault="00F0277F" w:rsidP="004E6503">
      <w:pPr>
        <w:numPr>
          <w:ilvl w:val="0"/>
          <w:numId w:val="4"/>
        </w:numPr>
        <w:spacing w:after="0" w:line="240" w:lineRule="auto"/>
        <w:ind w:left="0" w:firstLine="567"/>
        <w:contextualSpacing/>
        <w:jc w:val="both"/>
        <w:rPr>
          <w:rFonts w:ascii="Times New Roman" w:hAnsi="Times New Roman" w:cs="Times New Roman"/>
          <w:sz w:val="24"/>
          <w:szCs w:val="24"/>
        </w:rPr>
      </w:pPr>
      <w:r w:rsidRPr="005E70B0">
        <w:rPr>
          <w:rFonts w:ascii="Times New Roman" w:hAnsi="Times New Roman" w:cs="Times New Roman"/>
          <w:sz w:val="24"/>
          <w:szCs w:val="24"/>
        </w:rPr>
        <w:t>Технику применения средств художественной выразительности</w:t>
      </w:r>
    </w:p>
    <w:p w:rsidR="00F0277F" w:rsidRPr="005E70B0" w:rsidRDefault="00F0277F" w:rsidP="004E6503">
      <w:pPr>
        <w:numPr>
          <w:ilvl w:val="0"/>
          <w:numId w:val="4"/>
        </w:numPr>
        <w:spacing w:after="0" w:line="240" w:lineRule="auto"/>
        <w:ind w:left="0" w:firstLine="567"/>
        <w:contextualSpacing/>
        <w:jc w:val="both"/>
        <w:rPr>
          <w:rFonts w:ascii="Times New Roman" w:hAnsi="Times New Roman" w:cs="Times New Roman"/>
          <w:sz w:val="24"/>
          <w:szCs w:val="24"/>
        </w:rPr>
      </w:pPr>
      <w:r w:rsidRPr="005E70B0">
        <w:rPr>
          <w:rFonts w:ascii="Times New Roman" w:hAnsi="Times New Roman" w:cs="Times New Roman"/>
          <w:sz w:val="24"/>
          <w:szCs w:val="24"/>
        </w:rPr>
        <w:t>Последовательность работы над текстом</w:t>
      </w:r>
    </w:p>
    <w:p w:rsidR="00F0277F" w:rsidRPr="005E70B0" w:rsidRDefault="006321BF" w:rsidP="005E70B0">
      <w:pPr>
        <w:tabs>
          <w:tab w:val="center" w:pos="4677"/>
        </w:tabs>
        <w:spacing w:after="0" w:line="240" w:lineRule="auto"/>
        <w:ind w:firstLine="567"/>
        <w:contextualSpacing/>
        <w:rPr>
          <w:rFonts w:ascii="Times New Roman" w:hAnsi="Times New Roman" w:cs="Times New Roman"/>
          <w:b/>
          <w:sz w:val="24"/>
          <w:szCs w:val="24"/>
          <w:u w:val="single"/>
          <w:lang w:val="ru-RU"/>
        </w:rPr>
      </w:pPr>
      <w:r w:rsidRPr="005E70B0">
        <w:rPr>
          <w:rFonts w:ascii="Times New Roman" w:hAnsi="Times New Roman" w:cs="Times New Roman"/>
          <w:b/>
          <w:sz w:val="24"/>
          <w:szCs w:val="24"/>
          <w:u w:val="single"/>
        </w:rPr>
        <w:t>Должны уме</w:t>
      </w:r>
      <w:r w:rsidRPr="005E70B0">
        <w:rPr>
          <w:rFonts w:ascii="Times New Roman" w:hAnsi="Times New Roman" w:cs="Times New Roman"/>
          <w:b/>
          <w:sz w:val="24"/>
          <w:szCs w:val="24"/>
          <w:u w:val="single"/>
          <w:lang w:val="ru-RU"/>
        </w:rPr>
        <w:t>ть:</w:t>
      </w:r>
    </w:p>
    <w:p w:rsidR="00F0277F" w:rsidRPr="005E70B0" w:rsidRDefault="00F0277F" w:rsidP="004E6503">
      <w:pPr>
        <w:numPr>
          <w:ilvl w:val="0"/>
          <w:numId w:val="1"/>
        </w:numPr>
        <w:spacing w:after="0" w:line="240" w:lineRule="auto"/>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Сочинять, подготавливать и выполнять усложненные  этюды на беспредметное действие, пластические и мимические этюды</w:t>
      </w:r>
    </w:p>
    <w:p w:rsidR="00F0277F" w:rsidRPr="005E70B0" w:rsidRDefault="00F0277F" w:rsidP="004E6503">
      <w:pPr>
        <w:numPr>
          <w:ilvl w:val="0"/>
          <w:numId w:val="1"/>
        </w:numPr>
        <w:spacing w:after="0" w:line="240" w:lineRule="auto"/>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использовать все сценическое пространство</w:t>
      </w:r>
    </w:p>
    <w:p w:rsidR="00F0277F" w:rsidRPr="005E70B0" w:rsidRDefault="00F0277F" w:rsidP="004E6503">
      <w:pPr>
        <w:numPr>
          <w:ilvl w:val="0"/>
          <w:numId w:val="1"/>
        </w:numPr>
        <w:spacing w:after="0" w:line="240" w:lineRule="auto"/>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пользоваться терминологией </w:t>
      </w:r>
    </w:p>
    <w:p w:rsidR="00F0277F" w:rsidRPr="005E70B0" w:rsidRDefault="00F0277F" w:rsidP="004E6503">
      <w:pPr>
        <w:numPr>
          <w:ilvl w:val="0"/>
          <w:numId w:val="1"/>
        </w:numPr>
        <w:spacing w:after="0" w:line="240" w:lineRule="auto"/>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сохранять образ героя на протяжении всего действия</w:t>
      </w:r>
    </w:p>
    <w:p w:rsidR="00F0277F" w:rsidRPr="005E70B0" w:rsidRDefault="00F0277F" w:rsidP="004E6503">
      <w:pPr>
        <w:numPr>
          <w:ilvl w:val="0"/>
          <w:numId w:val="1"/>
        </w:numPr>
        <w:spacing w:after="0" w:line="240" w:lineRule="auto"/>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вносить коррективы в свое исполнение отрывка</w:t>
      </w:r>
    </w:p>
    <w:p w:rsidR="00F0277F" w:rsidRPr="005E70B0" w:rsidRDefault="00F0277F" w:rsidP="004E6503">
      <w:pPr>
        <w:numPr>
          <w:ilvl w:val="0"/>
          <w:numId w:val="1"/>
        </w:numPr>
        <w:spacing w:after="0" w:line="240" w:lineRule="auto"/>
        <w:ind w:left="0" w:firstLine="567"/>
        <w:contextualSpacing/>
        <w:jc w:val="both"/>
        <w:rPr>
          <w:rFonts w:ascii="Times New Roman" w:hAnsi="Times New Roman" w:cs="Times New Roman"/>
          <w:sz w:val="24"/>
          <w:szCs w:val="24"/>
        </w:rPr>
      </w:pPr>
      <w:r w:rsidRPr="005E70B0">
        <w:rPr>
          <w:rFonts w:ascii="Times New Roman" w:hAnsi="Times New Roman" w:cs="Times New Roman"/>
          <w:sz w:val="24"/>
          <w:szCs w:val="24"/>
        </w:rPr>
        <w:t>Соблюдать этику сцены</w:t>
      </w:r>
    </w:p>
    <w:p w:rsidR="00F0277F" w:rsidRPr="005E70B0" w:rsidRDefault="00F0277F" w:rsidP="004E6503">
      <w:pPr>
        <w:numPr>
          <w:ilvl w:val="0"/>
          <w:numId w:val="1"/>
        </w:numPr>
        <w:spacing w:after="0" w:line="240" w:lineRule="auto"/>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Самостоятельно выстраивать действие по законам композиционного и эпизодического построения</w:t>
      </w:r>
    </w:p>
    <w:p w:rsidR="00F0277F" w:rsidRPr="005E70B0" w:rsidRDefault="00F0277F" w:rsidP="004E6503">
      <w:pPr>
        <w:numPr>
          <w:ilvl w:val="0"/>
          <w:numId w:val="1"/>
        </w:numPr>
        <w:spacing w:after="0" w:line="240" w:lineRule="auto"/>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 анализировать работу, свою и товарищей</w:t>
      </w:r>
    </w:p>
    <w:p w:rsidR="002166D5" w:rsidRPr="005E70B0" w:rsidRDefault="002166D5" w:rsidP="005E70B0">
      <w:pPr>
        <w:pStyle w:val="ac"/>
        <w:ind w:firstLine="567"/>
        <w:contextualSpacing/>
        <w:rPr>
          <w:rFonts w:ascii="Times New Roman" w:hAnsi="Times New Roman" w:cs="Times New Roman"/>
          <w:b/>
          <w:sz w:val="24"/>
          <w:szCs w:val="24"/>
        </w:rPr>
      </w:pPr>
      <w:r w:rsidRPr="005E70B0">
        <w:rPr>
          <w:rFonts w:ascii="Times New Roman" w:hAnsi="Times New Roman" w:cs="Times New Roman"/>
          <w:b/>
          <w:sz w:val="24"/>
          <w:szCs w:val="24"/>
        </w:rPr>
        <w:t>Предполагаемые результаты реализации программы</w:t>
      </w:r>
    </w:p>
    <w:p w:rsidR="002166D5" w:rsidRPr="005E70B0" w:rsidRDefault="002166D5"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Воспитательные результаты работы по данной программе внеурочной деятельности можно оценить по трём уровням.</w:t>
      </w:r>
    </w:p>
    <w:p w:rsidR="002166D5" w:rsidRPr="005E70B0" w:rsidRDefault="002166D5"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b/>
          <w:i/>
          <w:sz w:val="24"/>
          <w:szCs w:val="24"/>
        </w:rPr>
        <w:t xml:space="preserve">Результаты первого уровня </w:t>
      </w:r>
      <w:r w:rsidRPr="005E70B0">
        <w:rPr>
          <w:rFonts w:ascii="Times New Roman" w:hAnsi="Times New Roman" w:cs="Times New Roman"/>
          <w:sz w:val="24"/>
          <w:szCs w:val="24"/>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2166D5" w:rsidRPr="005E70B0" w:rsidRDefault="002166D5"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b/>
          <w:i/>
          <w:sz w:val="24"/>
          <w:szCs w:val="24"/>
        </w:rPr>
        <w:t>Результаты второго уровня</w:t>
      </w:r>
      <w:r w:rsidRPr="005E70B0">
        <w:rPr>
          <w:rFonts w:ascii="Times New Roman" w:hAnsi="Times New Roman" w:cs="Times New Roman"/>
          <w:sz w:val="24"/>
          <w:szCs w:val="24"/>
        </w:rPr>
        <w:t xml:space="preserve"> (формирование ценностного отношения к социальной реальности ):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2166D5" w:rsidRPr="005E70B0" w:rsidRDefault="002166D5"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Результаты третьего уровня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w:t>
      </w:r>
      <w:r w:rsidRPr="005E70B0">
        <w:rPr>
          <w:rFonts w:ascii="Times New Roman" w:hAnsi="Times New Roman" w:cs="Times New Roman"/>
          <w:sz w:val="24"/>
          <w:szCs w:val="24"/>
        </w:rPr>
        <w:lastRenderedPageBreak/>
        <w:t>сверстниками, старшими и младшими детьми, взрослыми в соответствии с общепринятыми нравственными нормами.</w:t>
      </w:r>
    </w:p>
    <w:p w:rsidR="002166D5" w:rsidRPr="005E70B0" w:rsidRDefault="002166D5" w:rsidP="005E70B0">
      <w:pPr>
        <w:pStyle w:val="ac"/>
        <w:ind w:firstLine="567"/>
        <w:contextualSpacing/>
        <w:rPr>
          <w:rFonts w:ascii="Times New Roman" w:hAnsi="Times New Roman" w:cs="Times New Roman"/>
          <w:b/>
          <w:sz w:val="24"/>
          <w:szCs w:val="24"/>
        </w:rPr>
      </w:pPr>
      <w:r w:rsidRPr="005E70B0">
        <w:rPr>
          <w:rFonts w:ascii="Times New Roman" w:hAnsi="Times New Roman" w:cs="Times New Roman"/>
          <w:b/>
          <w:sz w:val="24"/>
          <w:szCs w:val="24"/>
        </w:rPr>
        <w:t>В результате реализации программы у обучающихся будут сформированы УУД.</w:t>
      </w:r>
    </w:p>
    <w:p w:rsidR="002166D5" w:rsidRPr="005E70B0" w:rsidRDefault="002166D5"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Метапредметными результатами изучения курса является формирование следующих универсальных учебных действий (УУД).</w:t>
      </w:r>
    </w:p>
    <w:p w:rsidR="008D7CD5" w:rsidRPr="005E70B0" w:rsidRDefault="008D7CD5" w:rsidP="005E70B0">
      <w:pPr>
        <w:spacing w:after="0" w:line="240" w:lineRule="auto"/>
        <w:ind w:firstLine="567"/>
        <w:contextualSpacing/>
        <w:rPr>
          <w:rFonts w:ascii="Times New Roman" w:hAnsi="Times New Roman" w:cs="Times New Roman"/>
          <w:b/>
          <w:sz w:val="24"/>
          <w:szCs w:val="24"/>
          <w:u w:val="single"/>
          <w:lang w:val="ru-RU"/>
        </w:rPr>
      </w:pPr>
      <w:r w:rsidRPr="005E70B0">
        <w:rPr>
          <w:rFonts w:ascii="Times New Roman" w:hAnsi="Times New Roman" w:cs="Times New Roman"/>
          <w:b/>
          <w:sz w:val="24"/>
          <w:szCs w:val="24"/>
          <w:u w:val="single"/>
        </w:rPr>
        <w:t xml:space="preserve">Личностные </w:t>
      </w:r>
      <w:r w:rsidRPr="005E70B0">
        <w:rPr>
          <w:rFonts w:ascii="Times New Roman" w:hAnsi="Times New Roman" w:cs="Times New Roman"/>
          <w:b/>
          <w:sz w:val="24"/>
          <w:szCs w:val="24"/>
          <w:u w:val="single"/>
          <w:lang w:val="ru-RU"/>
        </w:rPr>
        <w:t>УУД:</w:t>
      </w:r>
    </w:p>
    <w:p w:rsidR="008D7CD5" w:rsidRPr="005E70B0" w:rsidRDefault="008D7CD5" w:rsidP="004E6503">
      <w:pPr>
        <w:pStyle w:val="a3"/>
        <w:numPr>
          <w:ilvl w:val="0"/>
          <w:numId w:val="1"/>
        </w:numPr>
        <w:spacing w:after="0" w:line="240" w:lineRule="auto"/>
        <w:ind w:left="0" w:firstLine="567"/>
        <w:rPr>
          <w:rFonts w:ascii="Times New Roman" w:hAnsi="Times New Roman" w:cs="Times New Roman"/>
          <w:sz w:val="24"/>
          <w:szCs w:val="24"/>
        </w:rPr>
      </w:pPr>
      <w:r w:rsidRPr="005E70B0">
        <w:rPr>
          <w:rFonts w:ascii="Times New Roman" w:hAnsi="Times New Roman" w:cs="Times New Roman"/>
          <w:sz w:val="24"/>
          <w:szCs w:val="24"/>
        </w:rPr>
        <w:t xml:space="preserve">эмоциональность; умение осознавать и определять (называть) свои эмоции; </w:t>
      </w:r>
    </w:p>
    <w:p w:rsidR="008D7CD5" w:rsidRPr="005E70B0" w:rsidRDefault="008D7CD5" w:rsidP="004E6503">
      <w:pPr>
        <w:pStyle w:val="a3"/>
        <w:numPr>
          <w:ilvl w:val="0"/>
          <w:numId w:val="1"/>
        </w:numPr>
        <w:spacing w:after="0" w:line="240" w:lineRule="auto"/>
        <w:ind w:left="0" w:firstLine="567"/>
        <w:rPr>
          <w:rFonts w:ascii="Times New Roman" w:hAnsi="Times New Roman" w:cs="Times New Roman"/>
          <w:sz w:val="24"/>
          <w:szCs w:val="24"/>
        </w:rPr>
      </w:pPr>
      <w:r w:rsidRPr="005E70B0">
        <w:rPr>
          <w:rFonts w:ascii="Times New Roman" w:hAnsi="Times New Roman" w:cs="Times New Roman"/>
          <w:sz w:val="24"/>
          <w:szCs w:val="24"/>
        </w:rPr>
        <w:t xml:space="preserve">эмпатия – умение осознавать и определять эмоции других людей; сочувствовать другим людям, сопереживать; </w:t>
      </w:r>
    </w:p>
    <w:p w:rsidR="008D7CD5" w:rsidRPr="005E70B0" w:rsidRDefault="008D7CD5" w:rsidP="004E6503">
      <w:pPr>
        <w:pStyle w:val="a3"/>
        <w:numPr>
          <w:ilvl w:val="0"/>
          <w:numId w:val="1"/>
        </w:numPr>
        <w:spacing w:after="0" w:line="240" w:lineRule="auto"/>
        <w:ind w:left="0" w:firstLine="567"/>
        <w:rPr>
          <w:rFonts w:ascii="Times New Roman" w:hAnsi="Times New Roman" w:cs="Times New Roman"/>
          <w:sz w:val="24"/>
          <w:szCs w:val="24"/>
        </w:rPr>
      </w:pPr>
      <w:r w:rsidRPr="005E70B0">
        <w:rPr>
          <w:rFonts w:ascii="Times New Roman" w:hAnsi="Times New Roman" w:cs="Times New Roman"/>
          <w:sz w:val="24"/>
          <w:szCs w:val="24"/>
        </w:rPr>
        <w:t xml:space="preserve">чувство прекрасного – умение чувствовать красоту и выразительность речи, стремиться к совершенствованию собственной речи; </w:t>
      </w:r>
    </w:p>
    <w:p w:rsidR="008D7CD5" w:rsidRPr="005E70B0" w:rsidRDefault="008D7CD5" w:rsidP="004E6503">
      <w:pPr>
        <w:pStyle w:val="a3"/>
        <w:numPr>
          <w:ilvl w:val="0"/>
          <w:numId w:val="1"/>
        </w:numPr>
        <w:spacing w:after="0" w:line="240" w:lineRule="auto"/>
        <w:ind w:left="0" w:firstLine="567"/>
        <w:rPr>
          <w:rFonts w:ascii="Times New Roman" w:hAnsi="Times New Roman" w:cs="Times New Roman"/>
          <w:sz w:val="24"/>
          <w:szCs w:val="24"/>
        </w:rPr>
      </w:pPr>
      <w:r w:rsidRPr="005E70B0">
        <w:rPr>
          <w:rFonts w:ascii="Times New Roman" w:hAnsi="Times New Roman" w:cs="Times New Roman"/>
          <w:sz w:val="24"/>
          <w:szCs w:val="24"/>
        </w:rPr>
        <w:t xml:space="preserve">любовь и уважение к Отечеству, его языку, культуре; </w:t>
      </w:r>
    </w:p>
    <w:p w:rsidR="008D7CD5" w:rsidRPr="005E70B0" w:rsidRDefault="008D7CD5" w:rsidP="004E6503">
      <w:pPr>
        <w:pStyle w:val="a3"/>
        <w:numPr>
          <w:ilvl w:val="0"/>
          <w:numId w:val="1"/>
        </w:numPr>
        <w:spacing w:after="0" w:line="240" w:lineRule="auto"/>
        <w:ind w:left="0" w:firstLine="567"/>
        <w:rPr>
          <w:rFonts w:ascii="Times New Roman" w:hAnsi="Times New Roman" w:cs="Times New Roman"/>
          <w:sz w:val="24"/>
          <w:szCs w:val="24"/>
        </w:rPr>
      </w:pPr>
      <w:r w:rsidRPr="005E70B0">
        <w:rPr>
          <w:rFonts w:ascii="Times New Roman" w:hAnsi="Times New Roman" w:cs="Times New Roman"/>
          <w:sz w:val="24"/>
          <w:szCs w:val="24"/>
        </w:rPr>
        <w:t xml:space="preserve">интерес к чтению, к ведению диалога с автором текста; потребность в чтении; </w:t>
      </w:r>
    </w:p>
    <w:p w:rsidR="008D7CD5" w:rsidRPr="005E70B0" w:rsidRDefault="008D7CD5" w:rsidP="004E6503">
      <w:pPr>
        <w:pStyle w:val="a3"/>
        <w:numPr>
          <w:ilvl w:val="0"/>
          <w:numId w:val="1"/>
        </w:numPr>
        <w:spacing w:after="0" w:line="240" w:lineRule="auto"/>
        <w:ind w:left="0" w:firstLine="567"/>
        <w:rPr>
          <w:rFonts w:ascii="Times New Roman" w:hAnsi="Times New Roman" w:cs="Times New Roman"/>
          <w:sz w:val="24"/>
          <w:szCs w:val="24"/>
        </w:rPr>
      </w:pPr>
      <w:r w:rsidRPr="005E70B0">
        <w:rPr>
          <w:rFonts w:ascii="Times New Roman" w:hAnsi="Times New Roman" w:cs="Times New Roman"/>
          <w:sz w:val="24"/>
          <w:szCs w:val="24"/>
        </w:rPr>
        <w:t xml:space="preserve">интерес к письму, к созданию собственных текстов, к письменной форме общения; </w:t>
      </w:r>
    </w:p>
    <w:p w:rsidR="008D7CD5" w:rsidRPr="005E70B0" w:rsidRDefault="008D7CD5" w:rsidP="004E6503">
      <w:pPr>
        <w:pStyle w:val="a3"/>
        <w:numPr>
          <w:ilvl w:val="0"/>
          <w:numId w:val="1"/>
        </w:numPr>
        <w:spacing w:after="0" w:line="240" w:lineRule="auto"/>
        <w:ind w:left="0" w:firstLine="567"/>
        <w:rPr>
          <w:rFonts w:ascii="Times New Roman" w:hAnsi="Times New Roman" w:cs="Times New Roman"/>
          <w:sz w:val="24"/>
          <w:szCs w:val="24"/>
        </w:rPr>
      </w:pPr>
      <w:r w:rsidRPr="005E70B0">
        <w:rPr>
          <w:rFonts w:ascii="Times New Roman" w:hAnsi="Times New Roman" w:cs="Times New Roman"/>
          <w:sz w:val="24"/>
          <w:szCs w:val="24"/>
        </w:rPr>
        <w:t xml:space="preserve">интерес к изучению языка; </w:t>
      </w:r>
    </w:p>
    <w:p w:rsidR="008D7CD5" w:rsidRPr="005E70B0" w:rsidRDefault="008D7CD5" w:rsidP="004E6503">
      <w:pPr>
        <w:pStyle w:val="a3"/>
        <w:numPr>
          <w:ilvl w:val="0"/>
          <w:numId w:val="1"/>
        </w:numPr>
        <w:spacing w:after="0" w:line="240" w:lineRule="auto"/>
        <w:ind w:left="0" w:firstLine="567"/>
        <w:rPr>
          <w:rFonts w:ascii="Times New Roman" w:hAnsi="Times New Roman" w:cs="Times New Roman"/>
          <w:sz w:val="24"/>
          <w:szCs w:val="24"/>
        </w:rPr>
      </w:pPr>
      <w:r w:rsidRPr="005E70B0">
        <w:rPr>
          <w:rFonts w:ascii="Times New Roman" w:hAnsi="Times New Roman" w:cs="Times New Roman"/>
          <w:sz w:val="24"/>
          <w:szCs w:val="24"/>
        </w:rPr>
        <w:t>осознание ответственности за произнесённое и написанное слово</w:t>
      </w:r>
      <w:r w:rsidRPr="005E70B0">
        <w:rPr>
          <w:rFonts w:ascii="Times New Roman" w:hAnsi="Times New Roman" w:cs="Times New Roman"/>
          <w:sz w:val="24"/>
          <w:szCs w:val="24"/>
          <w:lang w:val="ru-RU"/>
        </w:rPr>
        <w:t>;</w:t>
      </w:r>
    </w:p>
    <w:p w:rsidR="008D7CD5" w:rsidRPr="005E70B0" w:rsidRDefault="008D7C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 осознание значимости занятий театральным искусством для личного развития.</w:t>
      </w:r>
    </w:p>
    <w:p w:rsidR="002166D5" w:rsidRPr="005E70B0" w:rsidRDefault="002166D5" w:rsidP="005E70B0">
      <w:pPr>
        <w:pStyle w:val="ac"/>
        <w:ind w:firstLine="567"/>
        <w:contextualSpacing/>
        <w:rPr>
          <w:rFonts w:ascii="Times New Roman" w:hAnsi="Times New Roman" w:cs="Times New Roman"/>
          <w:b/>
          <w:sz w:val="24"/>
          <w:szCs w:val="24"/>
          <w:u w:val="single"/>
        </w:rPr>
      </w:pPr>
      <w:r w:rsidRPr="005E70B0">
        <w:rPr>
          <w:rFonts w:ascii="Times New Roman" w:hAnsi="Times New Roman" w:cs="Times New Roman"/>
          <w:b/>
          <w:sz w:val="24"/>
          <w:szCs w:val="24"/>
          <w:u w:val="single"/>
        </w:rPr>
        <w:t>Регулятивные УУД:</w:t>
      </w:r>
    </w:p>
    <w:p w:rsidR="002166D5" w:rsidRPr="005E70B0" w:rsidRDefault="002166D5"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Обучающийся научится:</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понимать и принимать учебную задачу, сформулированную учителем;</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планировать свои действия на отдельных этапах работы над пьесой;</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осуществлять контроль, коррекцию и оценку результатов своей деятельности;</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анализировать причины успеха/неуспеха, осваивать с помощью учителя позитивные установки типа: «У меня всё получится», «Я ещё многое смогу».</w:t>
      </w:r>
    </w:p>
    <w:p w:rsidR="002166D5" w:rsidRPr="005E70B0" w:rsidRDefault="002166D5" w:rsidP="005E70B0">
      <w:pPr>
        <w:pStyle w:val="ac"/>
        <w:ind w:firstLine="567"/>
        <w:contextualSpacing/>
        <w:rPr>
          <w:rFonts w:ascii="Times New Roman" w:hAnsi="Times New Roman" w:cs="Times New Roman"/>
          <w:b/>
          <w:sz w:val="24"/>
          <w:szCs w:val="24"/>
          <w:u w:val="single"/>
        </w:rPr>
      </w:pPr>
    </w:p>
    <w:p w:rsidR="002166D5" w:rsidRPr="005E70B0" w:rsidRDefault="002166D5" w:rsidP="005E70B0">
      <w:pPr>
        <w:pStyle w:val="ac"/>
        <w:ind w:firstLine="567"/>
        <w:contextualSpacing/>
        <w:rPr>
          <w:rFonts w:ascii="Times New Roman" w:hAnsi="Times New Roman" w:cs="Times New Roman"/>
          <w:b/>
          <w:sz w:val="24"/>
          <w:szCs w:val="24"/>
          <w:u w:val="single"/>
        </w:rPr>
      </w:pPr>
      <w:r w:rsidRPr="005E70B0">
        <w:rPr>
          <w:rFonts w:ascii="Times New Roman" w:hAnsi="Times New Roman" w:cs="Times New Roman"/>
          <w:b/>
          <w:sz w:val="24"/>
          <w:szCs w:val="24"/>
          <w:u w:val="single"/>
        </w:rPr>
        <w:t>Познавательные УУД:</w:t>
      </w:r>
    </w:p>
    <w:p w:rsidR="002166D5" w:rsidRPr="005E70B0" w:rsidRDefault="002166D5"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Обучающийся научится:</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пользоваться приёмами анализа и синтеза при чтении и просмотре видеозаписей, проводить сравнение и анализ поведения героя;</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 понимать и применять полученную информацию при выполнении заданий;</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 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2166D5" w:rsidRPr="005E70B0" w:rsidRDefault="002166D5" w:rsidP="005E70B0">
      <w:pPr>
        <w:pStyle w:val="ac"/>
        <w:ind w:firstLine="567"/>
        <w:contextualSpacing/>
        <w:rPr>
          <w:rFonts w:ascii="Times New Roman" w:hAnsi="Times New Roman" w:cs="Times New Roman"/>
          <w:b/>
          <w:sz w:val="24"/>
          <w:szCs w:val="24"/>
          <w:u w:val="single"/>
        </w:rPr>
      </w:pPr>
      <w:r w:rsidRPr="005E70B0">
        <w:rPr>
          <w:rFonts w:ascii="Times New Roman" w:hAnsi="Times New Roman" w:cs="Times New Roman"/>
          <w:b/>
          <w:sz w:val="24"/>
          <w:szCs w:val="24"/>
          <w:u w:val="single"/>
        </w:rPr>
        <w:t>Коммуникативные УУД:</w:t>
      </w:r>
    </w:p>
    <w:p w:rsidR="002166D5" w:rsidRPr="005E70B0" w:rsidRDefault="002166D5"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Обучающийся научится:</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включаться в диалог, в коллективное обсуждение, проявлять инициативу и активность</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работать в группе, учитывать мнения партнёров, отличные от собственных;</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обращаться за помощью;</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формулировать свои затруднения;</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предлагать помощь и сотрудничество;</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слушать собеседника;</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договариваться о распределении функций и ролей в совместной деятельности, приходить к общему решению;</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формулировать собственное мнение и позицию;</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осуществлять взаимный контроль;</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адекватно оценивать собственное поведение и поведение окружающих.</w:t>
      </w:r>
    </w:p>
    <w:p w:rsidR="002166D5" w:rsidRPr="005E70B0" w:rsidRDefault="002166D5" w:rsidP="005E70B0">
      <w:pPr>
        <w:pStyle w:val="ac"/>
        <w:ind w:firstLine="567"/>
        <w:contextualSpacing/>
        <w:rPr>
          <w:rFonts w:ascii="Times New Roman" w:hAnsi="Times New Roman" w:cs="Times New Roman"/>
          <w:b/>
          <w:sz w:val="24"/>
          <w:szCs w:val="24"/>
          <w:u w:val="single"/>
        </w:rPr>
      </w:pPr>
      <w:r w:rsidRPr="005E70B0">
        <w:rPr>
          <w:rFonts w:ascii="Times New Roman" w:hAnsi="Times New Roman" w:cs="Times New Roman"/>
          <w:b/>
          <w:sz w:val="24"/>
          <w:szCs w:val="24"/>
          <w:u w:val="single"/>
        </w:rPr>
        <w:t>Предметные результаты:</w:t>
      </w:r>
    </w:p>
    <w:p w:rsidR="002166D5" w:rsidRPr="005E70B0" w:rsidRDefault="002166D5"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Учащиеся научатся:</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читать, соблюдая орфоэпические и интонационные нормы чтения;</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выразительному чтению;</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различать произведения по жанру;</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развивать речевое дыхание и правильную артикуляцию;</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видам театрального искусства, основам актёрского мастерства;</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lastRenderedPageBreak/>
        <w:t>сочинять этюды по сказкам;</w:t>
      </w:r>
    </w:p>
    <w:p w:rsidR="002166D5" w:rsidRPr="005E70B0" w:rsidRDefault="002166D5" w:rsidP="004E6503">
      <w:pPr>
        <w:pStyle w:val="ac"/>
        <w:numPr>
          <w:ilvl w:val="0"/>
          <w:numId w:val="1"/>
        </w:numPr>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умению выражать разнообразные эмоциональные состояния (грусть, радость, злоба, удивление, восхищение)</w:t>
      </w:r>
    </w:p>
    <w:p w:rsidR="002166D5" w:rsidRPr="005E70B0" w:rsidRDefault="002166D5" w:rsidP="005E70B0">
      <w:pPr>
        <w:pStyle w:val="a3"/>
        <w:spacing w:after="0" w:line="240" w:lineRule="auto"/>
        <w:ind w:left="0" w:firstLine="567"/>
        <w:rPr>
          <w:rFonts w:ascii="Times New Roman" w:hAnsi="Times New Roman" w:cs="Times New Roman"/>
          <w:sz w:val="24"/>
          <w:szCs w:val="24"/>
          <w:lang w:val="ru-RU"/>
        </w:rPr>
      </w:pPr>
    </w:p>
    <w:p w:rsidR="002743DC" w:rsidRPr="005E70B0" w:rsidRDefault="002743DC"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p>
    <w:p w:rsidR="00574D26" w:rsidRPr="005E70B0" w:rsidRDefault="00574D26" w:rsidP="005E70B0">
      <w:pPr>
        <w:pStyle w:val="1"/>
        <w:spacing w:before="0" w:after="0"/>
        <w:ind w:firstLine="567"/>
        <w:contextualSpacing/>
        <w:rPr>
          <w:sz w:val="24"/>
        </w:rPr>
      </w:pPr>
      <w:bookmarkStart w:id="1" w:name="_Toc404609371"/>
    </w:p>
    <w:p w:rsidR="000B5F76" w:rsidRPr="005E70B0" w:rsidRDefault="000B5F76" w:rsidP="005E70B0">
      <w:pPr>
        <w:spacing w:after="0" w:line="240" w:lineRule="auto"/>
        <w:ind w:firstLine="567"/>
        <w:contextualSpacing/>
        <w:rPr>
          <w:rFonts w:ascii="Times New Roman" w:hAnsi="Times New Roman" w:cs="Times New Roman"/>
          <w:sz w:val="24"/>
          <w:szCs w:val="24"/>
          <w:lang w:val="ru-RU" w:eastAsia="ru-RU"/>
        </w:rPr>
      </w:pPr>
    </w:p>
    <w:p w:rsidR="002B3A11" w:rsidRPr="005E70B0" w:rsidRDefault="002B3A11" w:rsidP="005E70B0">
      <w:pPr>
        <w:pStyle w:val="1"/>
        <w:spacing w:before="0" w:after="0"/>
        <w:ind w:firstLine="567"/>
        <w:contextualSpacing/>
        <w:rPr>
          <w:sz w:val="24"/>
        </w:rPr>
      </w:pPr>
    </w:p>
    <w:p w:rsidR="002B3A11" w:rsidRPr="005E70B0" w:rsidRDefault="002B3A11" w:rsidP="005E70B0">
      <w:pPr>
        <w:spacing w:after="0" w:line="240" w:lineRule="auto"/>
        <w:ind w:firstLine="567"/>
        <w:contextualSpacing/>
        <w:rPr>
          <w:rFonts w:ascii="Times New Roman" w:hAnsi="Times New Roman" w:cs="Times New Roman"/>
          <w:sz w:val="24"/>
          <w:szCs w:val="24"/>
          <w:lang w:val="ru-RU" w:eastAsia="ru-RU"/>
        </w:rPr>
      </w:pPr>
    </w:p>
    <w:p w:rsidR="002B3A11" w:rsidRPr="005E70B0" w:rsidRDefault="002B3A11" w:rsidP="005E70B0">
      <w:pPr>
        <w:spacing w:after="0" w:line="240" w:lineRule="auto"/>
        <w:ind w:firstLine="567"/>
        <w:contextualSpacing/>
        <w:rPr>
          <w:rFonts w:ascii="Times New Roman" w:hAnsi="Times New Roman" w:cs="Times New Roman"/>
          <w:sz w:val="24"/>
          <w:szCs w:val="24"/>
          <w:lang w:val="ru-RU" w:eastAsia="ru-RU"/>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EF18F4" w:rsidRDefault="00EF18F4" w:rsidP="005E70B0">
      <w:pPr>
        <w:pStyle w:val="1"/>
        <w:spacing w:before="0" w:after="0"/>
        <w:ind w:firstLine="567"/>
        <w:contextualSpacing/>
        <w:rPr>
          <w:sz w:val="24"/>
        </w:rPr>
      </w:pPr>
    </w:p>
    <w:p w:rsidR="0017191E" w:rsidRDefault="00EF18F4" w:rsidP="00EF18F4">
      <w:pPr>
        <w:pStyle w:val="1"/>
        <w:spacing w:before="0" w:after="0"/>
        <w:contextualSpacing/>
        <w:jc w:val="left"/>
        <w:rPr>
          <w:sz w:val="24"/>
        </w:rPr>
      </w:pPr>
      <w:r>
        <w:rPr>
          <w:sz w:val="24"/>
        </w:rPr>
        <w:tab/>
      </w:r>
      <w:r>
        <w:rPr>
          <w:sz w:val="24"/>
        </w:rPr>
        <w:tab/>
      </w:r>
      <w:r>
        <w:rPr>
          <w:sz w:val="24"/>
        </w:rPr>
        <w:tab/>
      </w:r>
      <w:r>
        <w:rPr>
          <w:sz w:val="24"/>
        </w:rPr>
        <w:tab/>
      </w:r>
      <w:r>
        <w:rPr>
          <w:sz w:val="24"/>
        </w:rPr>
        <w:tab/>
      </w:r>
      <w:r>
        <w:rPr>
          <w:sz w:val="24"/>
        </w:rPr>
        <w:tab/>
      </w:r>
    </w:p>
    <w:p w:rsidR="0017191E" w:rsidRDefault="0017191E" w:rsidP="00EF18F4">
      <w:pPr>
        <w:pStyle w:val="1"/>
        <w:spacing w:before="0" w:after="0"/>
        <w:contextualSpacing/>
        <w:jc w:val="left"/>
        <w:rPr>
          <w:sz w:val="24"/>
        </w:rPr>
      </w:pPr>
    </w:p>
    <w:p w:rsidR="00EF18F4" w:rsidRDefault="00EF18F4" w:rsidP="00EF18F4">
      <w:pPr>
        <w:pStyle w:val="1"/>
        <w:spacing w:before="0" w:after="0"/>
        <w:contextualSpacing/>
        <w:jc w:val="left"/>
        <w:rPr>
          <w:sz w:val="24"/>
        </w:rPr>
      </w:pPr>
      <w:r>
        <w:rPr>
          <w:sz w:val="24"/>
        </w:rPr>
        <w:tab/>
      </w:r>
    </w:p>
    <w:p w:rsidR="00EF18F4" w:rsidRPr="00EF18F4" w:rsidRDefault="00EF18F4" w:rsidP="00EF18F4">
      <w:pPr>
        <w:rPr>
          <w:lang w:val="ru-RU" w:eastAsia="ru-RU"/>
        </w:rPr>
      </w:pPr>
    </w:p>
    <w:p w:rsidR="001828A6" w:rsidRPr="005E70B0" w:rsidRDefault="00EF18F4" w:rsidP="00EF18F4">
      <w:pPr>
        <w:pStyle w:val="1"/>
        <w:spacing w:before="0" w:after="0"/>
        <w:ind w:firstLine="708"/>
        <w:contextualSpacing/>
        <w:jc w:val="left"/>
        <w:rPr>
          <w:sz w:val="24"/>
        </w:rPr>
      </w:pPr>
      <w:r>
        <w:rPr>
          <w:sz w:val="24"/>
        </w:rPr>
        <w:lastRenderedPageBreak/>
        <w:t xml:space="preserve">                                     </w:t>
      </w:r>
      <w:r w:rsidR="001828A6" w:rsidRPr="005E70B0">
        <w:rPr>
          <w:sz w:val="24"/>
        </w:rPr>
        <w:t>КАЛЕНДАРНЫЙ УЧЕБНЫЙ ГРАФИК</w:t>
      </w:r>
      <w:bookmarkEnd w:id="1"/>
    </w:p>
    <w:p w:rsidR="001828A6" w:rsidRPr="005E70B0" w:rsidRDefault="001828A6" w:rsidP="005E70B0">
      <w:pPr>
        <w:spacing w:after="0" w:line="240" w:lineRule="auto"/>
        <w:ind w:firstLine="567"/>
        <w:contextualSpacing/>
        <w:jc w:val="both"/>
        <w:rPr>
          <w:rStyle w:val="a5"/>
          <w:rFonts w:ascii="Times New Roman" w:hAnsi="Times New Roman" w:cs="Times New Roman"/>
          <w:b w:val="0"/>
          <w:sz w:val="24"/>
          <w:szCs w:val="24"/>
        </w:rPr>
      </w:pPr>
      <w:r w:rsidRPr="005E70B0">
        <w:rPr>
          <w:rFonts w:ascii="Times New Roman" w:hAnsi="Times New Roman" w:cs="Times New Roman"/>
          <w:sz w:val="24"/>
          <w:szCs w:val="24"/>
        </w:rPr>
        <w:t xml:space="preserve">Сроки реализации программы: программа рассчитана на </w:t>
      </w:r>
      <w:r w:rsidR="002B3A11" w:rsidRPr="005E70B0">
        <w:rPr>
          <w:rFonts w:ascii="Times New Roman" w:hAnsi="Times New Roman" w:cs="Times New Roman"/>
          <w:sz w:val="24"/>
          <w:szCs w:val="24"/>
          <w:lang w:val="ru-RU"/>
        </w:rPr>
        <w:t>2</w:t>
      </w:r>
      <w:r w:rsidRPr="005E70B0">
        <w:rPr>
          <w:rFonts w:ascii="Times New Roman" w:hAnsi="Times New Roman" w:cs="Times New Roman"/>
          <w:sz w:val="24"/>
          <w:szCs w:val="24"/>
        </w:rPr>
        <w:t xml:space="preserve"> года обучения, объём реализации программы</w:t>
      </w:r>
      <w:r w:rsidRPr="005E70B0">
        <w:rPr>
          <w:rStyle w:val="a5"/>
          <w:rFonts w:ascii="Times New Roman" w:hAnsi="Times New Roman" w:cs="Times New Roman"/>
          <w:sz w:val="24"/>
          <w:szCs w:val="24"/>
        </w:rPr>
        <w:t xml:space="preserve"> 136 часов. </w:t>
      </w:r>
    </w:p>
    <w:p w:rsidR="001828A6" w:rsidRPr="005E70B0" w:rsidRDefault="001828A6" w:rsidP="005E70B0">
      <w:pPr>
        <w:spacing w:after="0" w:line="240" w:lineRule="auto"/>
        <w:ind w:firstLine="567"/>
        <w:contextualSpacing/>
        <w:jc w:val="both"/>
        <w:rPr>
          <w:rStyle w:val="a5"/>
          <w:rFonts w:ascii="Times New Roman" w:hAnsi="Times New Roman" w:cs="Times New Roman"/>
          <w:b w:val="0"/>
          <w:sz w:val="24"/>
          <w:szCs w:val="24"/>
        </w:rPr>
      </w:pPr>
      <w:r w:rsidRPr="005E70B0">
        <w:rPr>
          <w:rFonts w:ascii="Times New Roman" w:hAnsi="Times New Roman" w:cs="Times New Roman"/>
          <w:sz w:val="24"/>
          <w:szCs w:val="24"/>
        </w:rPr>
        <w:t>Группа занимается 2 часа в неделю, продолжительность занятия 1 час.</w:t>
      </w:r>
      <w:r w:rsidRPr="005E70B0">
        <w:rPr>
          <w:rStyle w:val="a5"/>
          <w:rFonts w:ascii="Times New Roman" w:hAnsi="Times New Roman" w:cs="Times New Roman"/>
          <w:sz w:val="24"/>
          <w:szCs w:val="24"/>
        </w:rPr>
        <w:t xml:space="preserve"> </w:t>
      </w:r>
    </w:p>
    <w:p w:rsidR="001828A6" w:rsidRPr="005E70B0" w:rsidRDefault="001828A6" w:rsidP="005E70B0">
      <w:pPr>
        <w:spacing w:after="0" w:line="240" w:lineRule="auto"/>
        <w:ind w:firstLine="567"/>
        <w:contextualSpacing/>
        <w:jc w:val="both"/>
        <w:rPr>
          <w:rFonts w:ascii="Times New Roman" w:hAnsi="Times New Roman" w:cs="Times New Roman"/>
          <w:sz w:val="24"/>
          <w:szCs w:val="24"/>
        </w:rPr>
      </w:pPr>
      <w:r w:rsidRPr="005E70B0">
        <w:rPr>
          <w:rStyle w:val="a5"/>
          <w:rFonts w:ascii="Times New Roman" w:hAnsi="Times New Roman" w:cs="Times New Roman"/>
          <w:sz w:val="24"/>
          <w:szCs w:val="24"/>
        </w:rPr>
        <w:t>В</w:t>
      </w:r>
      <w:r w:rsidRPr="005E70B0">
        <w:rPr>
          <w:rFonts w:ascii="Times New Roman" w:hAnsi="Times New Roman" w:cs="Times New Roman"/>
          <w:sz w:val="24"/>
          <w:szCs w:val="24"/>
        </w:rPr>
        <w:t xml:space="preserve">озраст обучающихся составляет от </w:t>
      </w:r>
      <w:r w:rsidRPr="005E70B0">
        <w:rPr>
          <w:rStyle w:val="a5"/>
          <w:rFonts w:ascii="Times New Roman" w:hAnsi="Times New Roman" w:cs="Times New Roman"/>
          <w:sz w:val="24"/>
          <w:szCs w:val="24"/>
        </w:rPr>
        <w:t xml:space="preserve">7 до </w:t>
      </w:r>
      <w:r w:rsidR="002B3A11" w:rsidRPr="005E70B0">
        <w:rPr>
          <w:rStyle w:val="a5"/>
          <w:rFonts w:ascii="Times New Roman" w:hAnsi="Times New Roman" w:cs="Times New Roman"/>
          <w:sz w:val="24"/>
          <w:szCs w:val="24"/>
        </w:rPr>
        <w:t>1</w:t>
      </w:r>
      <w:r w:rsidR="002B3A11" w:rsidRPr="005E70B0">
        <w:rPr>
          <w:rStyle w:val="a5"/>
          <w:rFonts w:ascii="Times New Roman" w:hAnsi="Times New Roman" w:cs="Times New Roman"/>
          <w:sz w:val="24"/>
          <w:szCs w:val="24"/>
          <w:lang w:val="ru-RU"/>
        </w:rPr>
        <w:t>4</w:t>
      </w:r>
      <w:r w:rsidRPr="005E70B0">
        <w:rPr>
          <w:rStyle w:val="a5"/>
          <w:rFonts w:ascii="Times New Roman" w:hAnsi="Times New Roman" w:cs="Times New Roman"/>
          <w:sz w:val="24"/>
          <w:szCs w:val="24"/>
        </w:rPr>
        <w:t xml:space="preserve"> лет</w:t>
      </w:r>
      <w:r w:rsidRPr="005E70B0">
        <w:rPr>
          <w:rFonts w:ascii="Times New Roman" w:hAnsi="Times New Roman" w:cs="Times New Roman"/>
          <w:sz w:val="24"/>
          <w:szCs w:val="24"/>
        </w:rPr>
        <w:t>. Оптимальное коли</w:t>
      </w:r>
      <w:r w:rsidR="00A545BB" w:rsidRPr="005E70B0">
        <w:rPr>
          <w:rFonts w:ascii="Times New Roman" w:hAnsi="Times New Roman" w:cs="Times New Roman"/>
          <w:sz w:val="24"/>
          <w:szCs w:val="24"/>
        </w:rPr>
        <w:t>чество детей в учебной группе 1</w:t>
      </w:r>
      <w:r w:rsidR="00A545BB" w:rsidRPr="005E70B0">
        <w:rPr>
          <w:rFonts w:ascii="Times New Roman" w:hAnsi="Times New Roman" w:cs="Times New Roman"/>
          <w:sz w:val="24"/>
          <w:szCs w:val="24"/>
          <w:lang w:val="ru-RU"/>
        </w:rPr>
        <w:t>0</w:t>
      </w:r>
      <w:r w:rsidR="0004222A" w:rsidRPr="005E70B0">
        <w:rPr>
          <w:rFonts w:ascii="Times New Roman" w:hAnsi="Times New Roman" w:cs="Times New Roman"/>
          <w:sz w:val="24"/>
          <w:szCs w:val="24"/>
          <w:lang w:val="ru-RU"/>
        </w:rPr>
        <w:t xml:space="preserve"> – 15</w:t>
      </w:r>
      <w:r w:rsidRPr="005E70B0">
        <w:rPr>
          <w:rFonts w:ascii="Times New Roman" w:hAnsi="Times New Roman" w:cs="Times New Roman"/>
          <w:sz w:val="24"/>
          <w:szCs w:val="24"/>
        </w:rPr>
        <w:t xml:space="preserve"> человек. </w:t>
      </w:r>
    </w:p>
    <w:tbl>
      <w:tblPr>
        <w:tblpPr w:leftFromText="180" w:rightFromText="180" w:vertAnchor="text" w:horzAnchor="margin" w:tblpXSpec="center" w:tblpY="1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37"/>
        <w:gridCol w:w="1847"/>
        <w:gridCol w:w="1845"/>
        <w:gridCol w:w="1190"/>
        <w:gridCol w:w="1503"/>
        <w:gridCol w:w="1417"/>
        <w:gridCol w:w="1382"/>
      </w:tblGrid>
      <w:tr w:rsidR="001828A6" w:rsidRPr="005E70B0" w:rsidTr="00EF18F4">
        <w:trPr>
          <w:trHeight w:val="73"/>
        </w:trPr>
        <w:tc>
          <w:tcPr>
            <w:tcW w:w="594" w:type="pct"/>
            <w:vMerge w:val="restart"/>
            <w:vAlign w:val="center"/>
          </w:tcPr>
          <w:p w:rsidR="001828A6" w:rsidRPr="005E70B0" w:rsidRDefault="001828A6" w:rsidP="00EF18F4">
            <w:pPr>
              <w:spacing w:after="0" w:line="240" w:lineRule="auto"/>
              <w:contextualSpacing/>
              <w:jc w:val="both"/>
              <w:rPr>
                <w:rFonts w:ascii="Times New Roman" w:hAnsi="Times New Roman" w:cs="Times New Roman"/>
                <w:sz w:val="24"/>
                <w:szCs w:val="24"/>
              </w:rPr>
            </w:pPr>
            <w:r w:rsidRPr="005E70B0">
              <w:rPr>
                <w:rFonts w:ascii="Times New Roman" w:hAnsi="Times New Roman" w:cs="Times New Roman"/>
                <w:sz w:val="24"/>
                <w:szCs w:val="24"/>
              </w:rPr>
              <w:t>Год</w:t>
            </w:r>
            <w:r w:rsidR="00EF18F4">
              <w:rPr>
                <w:rFonts w:ascii="Times New Roman" w:hAnsi="Times New Roman" w:cs="Times New Roman"/>
                <w:sz w:val="24"/>
                <w:szCs w:val="24"/>
                <w:lang w:val="ru-RU"/>
              </w:rPr>
              <w:t xml:space="preserve"> </w:t>
            </w:r>
            <w:r w:rsidRPr="005E70B0">
              <w:rPr>
                <w:rFonts w:ascii="Times New Roman" w:hAnsi="Times New Roman" w:cs="Times New Roman"/>
                <w:sz w:val="24"/>
                <w:szCs w:val="24"/>
              </w:rPr>
              <w:t>обучения</w:t>
            </w:r>
          </w:p>
        </w:tc>
        <w:tc>
          <w:tcPr>
            <w:tcW w:w="886" w:type="pct"/>
            <w:vMerge w:val="restart"/>
            <w:vAlign w:val="center"/>
          </w:tcPr>
          <w:p w:rsidR="001828A6" w:rsidRPr="005E70B0" w:rsidRDefault="001828A6" w:rsidP="00EF18F4">
            <w:pPr>
              <w:tabs>
                <w:tab w:val="left" w:pos="-1279"/>
              </w:tabs>
              <w:spacing w:after="0" w:line="240" w:lineRule="auto"/>
              <w:contextualSpacing/>
              <w:jc w:val="both"/>
              <w:rPr>
                <w:rFonts w:ascii="Times New Roman" w:hAnsi="Times New Roman" w:cs="Times New Roman"/>
                <w:sz w:val="24"/>
                <w:szCs w:val="24"/>
              </w:rPr>
            </w:pPr>
            <w:r w:rsidRPr="005E70B0">
              <w:rPr>
                <w:rFonts w:ascii="Times New Roman" w:hAnsi="Times New Roman" w:cs="Times New Roman"/>
                <w:sz w:val="24"/>
                <w:szCs w:val="24"/>
              </w:rPr>
              <w:t>Продолжительность занятия</w:t>
            </w:r>
          </w:p>
        </w:tc>
        <w:tc>
          <w:tcPr>
            <w:tcW w:w="885" w:type="pct"/>
            <w:vMerge w:val="restart"/>
            <w:vAlign w:val="center"/>
          </w:tcPr>
          <w:p w:rsidR="001828A6" w:rsidRPr="005E70B0" w:rsidRDefault="001828A6" w:rsidP="00EF18F4">
            <w:pPr>
              <w:spacing w:after="0" w:line="240" w:lineRule="auto"/>
              <w:contextualSpacing/>
              <w:jc w:val="both"/>
              <w:rPr>
                <w:rFonts w:ascii="Times New Roman" w:hAnsi="Times New Roman" w:cs="Times New Roman"/>
                <w:sz w:val="24"/>
                <w:szCs w:val="24"/>
              </w:rPr>
            </w:pPr>
            <w:r w:rsidRPr="005E70B0">
              <w:rPr>
                <w:rFonts w:ascii="Times New Roman" w:hAnsi="Times New Roman" w:cs="Times New Roman"/>
                <w:sz w:val="24"/>
                <w:szCs w:val="24"/>
              </w:rPr>
              <w:t>Периодичность</w:t>
            </w:r>
          </w:p>
          <w:p w:rsidR="001828A6" w:rsidRPr="005E70B0" w:rsidRDefault="00EF18F4" w:rsidP="00EF18F4">
            <w:pPr>
              <w:spacing w:after="0" w:line="240" w:lineRule="auto"/>
              <w:contextualSpacing/>
              <w:jc w:val="both"/>
              <w:rPr>
                <w:rFonts w:ascii="Times New Roman" w:hAnsi="Times New Roman" w:cs="Times New Roman"/>
                <w:sz w:val="24"/>
                <w:szCs w:val="24"/>
              </w:rPr>
            </w:pPr>
            <w:r w:rsidRPr="005E70B0">
              <w:rPr>
                <w:rFonts w:ascii="Times New Roman" w:hAnsi="Times New Roman" w:cs="Times New Roman"/>
                <w:sz w:val="24"/>
                <w:szCs w:val="24"/>
              </w:rPr>
              <w:t>З</w:t>
            </w:r>
            <w:r w:rsidR="001828A6" w:rsidRPr="005E70B0">
              <w:rPr>
                <w:rFonts w:ascii="Times New Roman" w:hAnsi="Times New Roman" w:cs="Times New Roman"/>
                <w:sz w:val="24"/>
                <w:szCs w:val="24"/>
              </w:rPr>
              <w:t>анятий</w:t>
            </w:r>
            <w:r>
              <w:rPr>
                <w:rFonts w:ascii="Times New Roman" w:hAnsi="Times New Roman" w:cs="Times New Roman"/>
                <w:sz w:val="24"/>
                <w:szCs w:val="24"/>
                <w:lang w:val="ru-RU"/>
              </w:rPr>
              <w:t xml:space="preserve"> </w:t>
            </w:r>
            <w:r w:rsidR="001828A6" w:rsidRPr="005E70B0">
              <w:rPr>
                <w:rFonts w:ascii="Times New Roman" w:hAnsi="Times New Roman" w:cs="Times New Roman"/>
                <w:sz w:val="24"/>
                <w:szCs w:val="24"/>
              </w:rPr>
              <w:t>в неделю</w:t>
            </w:r>
          </w:p>
        </w:tc>
        <w:tc>
          <w:tcPr>
            <w:tcW w:w="571" w:type="pct"/>
            <w:vMerge w:val="restart"/>
            <w:vAlign w:val="center"/>
          </w:tcPr>
          <w:p w:rsidR="00EF18F4" w:rsidRPr="005E70B0" w:rsidRDefault="00EF18F4" w:rsidP="00EF18F4">
            <w:pPr>
              <w:spacing w:after="0" w:line="240" w:lineRule="auto"/>
              <w:contextualSpacing/>
              <w:jc w:val="both"/>
              <w:rPr>
                <w:rFonts w:ascii="Times New Roman" w:hAnsi="Times New Roman" w:cs="Times New Roman"/>
                <w:sz w:val="24"/>
                <w:szCs w:val="24"/>
              </w:rPr>
            </w:pPr>
            <w:r w:rsidRPr="005E70B0">
              <w:rPr>
                <w:rFonts w:ascii="Times New Roman" w:hAnsi="Times New Roman" w:cs="Times New Roman"/>
                <w:sz w:val="24"/>
                <w:szCs w:val="24"/>
              </w:rPr>
              <w:t>Количество часов</w:t>
            </w:r>
          </w:p>
          <w:p w:rsidR="001828A6" w:rsidRPr="00EF18F4" w:rsidRDefault="00EF18F4" w:rsidP="00EF18F4">
            <w:pPr>
              <w:spacing w:after="0" w:line="240" w:lineRule="auto"/>
              <w:contextualSpacing/>
              <w:jc w:val="both"/>
              <w:rPr>
                <w:rFonts w:ascii="Times New Roman" w:hAnsi="Times New Roman" w:cs="Times New Roman"/>
                <w:sz w:val="24"/>
                <w:szCs w:val="24"/>
                <w:lang w:val="ru-RU"/>
              </w:rPr>
            </w:pPr>
            <w:r w:rsidRPr="005E70B0">
              <w:rPr>
                <w:rFonts w:ascii="Times New Roman" w:hAnsi="Times New Roman" w:cs="Times New Roman"/>
                <w:sz w:val="24"/>
                <w:szCs w:val="24"/>
              </w:rPr>
              <w:t>в неделю</w:t>
            </w:r>
          </w:p>
        </w:tc>
        <w:tc>
          <w:tcPr>
            <w:tcW w:w="721" w:type="pct"/>
            <w:vMerge w:val="restart"/>
            <w:vAlign w:val="center"/>
          </w:tcPr>
          <w:p w:rsidR="00EF18F4" w:rsidRPr="005E70B0" w:rsidRDefault="00EF18F4" w:rsidP="00EF18F4">
            <w:pPr>
              <w:spacing w:after="0" w:line="240" w:lineRule="auto"/>
              <w:contextualSpacing/>
              <w:jc w:val="both"/>
              <w:rPr>
                <w:rFonts w:ascii="Times New Roman" w:hAnsi="Times New Roman" w:cs="Times New Roman"/>
                <w:sz w:val="24"/>
                <w:szCs w:val="24"/>
              </w:rPr>
            </w:pPr>
            <w:r w:rsidRPr="005E70B0">
              <w:rPr>
                <w:rFonts w:ascii="Times New Roman" w:hAnsi="Times New Roman" w:cs="Times New Roman"/>
                <w:sz w:val="24"/>
                <w:szCs w:val="24"/>
              </w:rPr>
              <w:t>Общее количество</w:t>
            </w:r>
          </w:p>
          <w:p w:rsidR="001828A6" w:rsidRPr="00EF18F4" w:rsidRDefault="00EF18F4" w:rsidP="00EF18F4">
            <w:pPr>
              <w:spacing w:after="0" w:line="240" w:lineRule="auto"/>
              <w:contextualSpacing/>
              <w:jc w:val="both"/>
              <w:rPr>
                <w:rFonts w:ascii="Times New Roman" w:hAnsi="Times New Roman" w:cs="Times New Roman"/>
                <w:sz w:val="24"/>
                <w:szCs w:val="24"/>
                <w:lang w:val="ru-RU"/>
              </w:rPr>
            </w:pPr>
            <w:r w:rsidRPr="005E70B0">
              <w:rPr>
                <w:rFonts w:ascii="Times New Roman" w:hAnsi="Times New Roman" w:cs="Times New Roman"/>
                <w:sz w:val="24"/>
                <w:szCs w:val="24"/>
              </w:rPr>
              <w:t>часов в год</w:t>
            </w:r>
          </w:p>
        </w:tc>
        <w:tc>
          <w:tcPr>
            <w:tcW w:w="1343" w:type="pct"/>
            <w:gridSpan w:val="2"/>
            <w:vAlign w:val="center"/>
          </w:tcPr>
          <w:p w:rsidR="001828A6" w:rsidRPr="005E70B0" w:rsidRDefault="001828A6" w:rsidP="00EF18F4">
            <w:pPr>
              <w:widowControl w:val="0"/>
              <w:tabs>
                <w:tab w:val="left" w:pos="1430"/>
              </w:tabs>
              <w:autoSpaceDE w:val="0"/>
              <w:autoSpaceDN w:val="0"/>
              <w:adjustRightInd w:val="0"/>
              <w:spacing w:after="0" w:line="240" w:lineRule="auto"/>
              <w:ind w:firstLine="567"/>
              <w:contextualSpacing/>
              <w:jc w:val="both"/>
              <w:rPr>
                <w:rFonts w:ascii="Times New Roman" w:hAnsi="Times New Roman" w:cs="Times New Roman"/>
                <w:b/>
                <w:sz w:val="24"/>
                <w:szCs w:val="24"/>
              </w:rPr>
            </w:pPr>
            <w:r w:rsidRPr="005E70B0">
              <w:rPr>
                <w:rFonts w:ascii="Times New Roman" w:hAnsi="Times New Roman" w:cs="Times New Roman"/>
                <w:sz w:val="24"/>
                <w:szCs w:val="24"/>
              </w:rPr>
              <w:t>В том числе</w:t>
            </w:r>
          </w:p>
        </w:tc>
      </w:tr>
      <w:tr w:rsidR="001828A6" w:rsidRPr="005E70B0" w:rsidTr="00EF18F4">
        <w:trPr>
          <w:trHeight w:val="1127"/>
        </w:trPr>
        <w:tc>
          <w:tcPr>
            <w:tcW w:w="594" w:type="pct"/>
            <w:vMerge/>
            <w:vAlign w:val="center"/>
          </w:tcPr>
          <w:p w:rsidR="001828A6" w:rsidRPr="005E70B0" w:rsidRDefault="001828A6" w:rsidP="00EF18F4">
            <w:pPr>
              <w:spacing w:after="0" w:line="240" w:lineRule="auto"/>
              <w:ind w:firstLine="567"/>
              <w:contextualSpacing/>
              <w:jc w:val="both"/>
              <w:rPr>
                <w:rFonts w:ascii="Times New Roman" w:hAnsi="Times New Roman" w:cs="Times New Roman"/>
                <w:sz w:val="24"/>
                <w:szCs w:val="24"/>
              </w:rPr>
            </w:pPr>
          </w:p>
        </w:tc>
        <w:tc>
          <w:tcPr>
            <w:tcW w:w="886" w:type="pct"/>
            <w:vMerge/>
            <w:vAlign w:val="center"/>
          </w:tcPr>
          <w:p w:rsidR="001828A6" w:rsidRPr="005E70B0" w:rsidRDefault="001828A6" w:rsidP="00EF18F4">
            <w:pPr>
              <w:spacing w:after="0" w:line="240" w:lineRule="auto"/>
              <w:ind w:firstLine="567"/>
              <w:contextualSpacing/>
              <w:jc w:val="both"/>
              <w:rPr>
                <w:rFonts w:ascii="Times New Roman" w:hAnsi="Times New Roman" w:cs="Times New Roman"/>
                <w:sz w:val="24"/>
                <w:szCs w:val="24"/>
              </w:rPr>
            </w:pPr>
          </w:p>
        </w:tc>
        <w:tc>
          <w:tcPr>
            <w:tcW w:w="885" w:type="pct"/>
            <w:vMerge/>
            <w:vAlign w:val="center"/>
          </w:tcPr>
          <w:p w:rsidR="001828A6" w:rsidRPr="005E70B0" w:rsidRDefault="001828A6" w:rsidP="00EF18F4">
            <w:pPr>
              <w:spacing w:after="0" w:line="240" w:lineRule="auto"/>
              <w:ind w:firstLine="567"/>
              <w:contextualSpacing/>
              <w:jc w:val="both"/>
              <w:rPr>
                <w:rFonts w:ascii="Times New Roman" w:hAnsi="Times New Roman" w:cs="Times New Roman"/>
                <w:sz w:val="24"/>
                <w:szCs w:val="24"/>
              </w:rPr>
            </w:pPr>
          </w:p>
        </w:tc>
        <w:tc>
          <w:tcPr>
            <w:tcW w:w="571" w:type="pct"/>
            <w:vMerge/>
            <w:vAlign w:val="center"/>
          </w:tcPr>
          <w:p w:rsidR="001828A6" w:rsidRPr="005E70B0" w:rsidRDefault="001828A6" w:rsidP="00EF18F4">
            <w:pPr>
              <w:spacing w:after="0" w:line="240" w:lineRule="auto"/>
              <w:ind w:firstLine="567"/>
              <w:contextualSpacing/>
              <w:jc w:val="both"/>
              <w:rPr>
                <w:rFonts w:ascii="Times New Roman" w:hAnsi="Times New Roman" w:cs="Times New Roman"/>
                <w:sz w:val="24"/>
                <w:szCs w:val="24"/>
              </w:rPr>
            </w:pPr>
          </w:p>
        </w:tc>
        <w:tc>
          <w:tcPr>
            <w:tcW w:w="721" w:type="pct"/>
            <w:vMerge/>
            <w:vAlign w:val="center"/>
          </w:tcPr>
          <w:p w:rsidR="001828A6" w:rsidRPr="005E70B0" w:rsidRDefault="001828A6" w:rsidP="00EF18F4">
            <w:pPr>
              <w:spacing w:after="0" w:line="240" w:lineRule="auto"/>
              <w:ind w:firstLine="567"/>
              <w:contextualSpacing/>
              <w:jc w:val="both"/>
              <w:rPr>
                <w:rFonts w:ascii="Times New Roman" w:hAnsi="Times New Roman" w:cs="Times New Roman"/>
                <w:sz w:val="24"/>
                <w:szCs w:val="24"/>
              </w:rPr>
            </w:pPr>
          </w:p>
        </w:tc>
        <w:tc>
          <w:tcPr>
            <w:tcW w:w="680" w:type="pct"/>
            <w:vAlign w:val="center"/>
          </w:tcPr>
          <w:p w:rsidR="001828A6" w:rsidRPr="005E70B0" w:rsidRDefault="001828A6" w:rsidP="00EF18F4">
            <w:pPr>
              <w:spacing w:after="0" w:line="240" w:lineRule="auto"/>
              <w:ind w:firstLine="567"/>
              <w:contextualSpacing/>
              <w:jc w:val="both"/>
              <w:rPr>
                <w:rFonts w:ascii="Times New Roman" w:hAnsi="Times New Roman" w:cs="Times New Roman"/>
                <w:sz w:val="24"/>
                <w:szCs w:val="24"/>
              </w:rPr>
            </w:pPr>
          </w:p>
          <w:p w:rsidR="001828A6" w:rsidRPr="005E70B0" w:rsidRDefault="001828A6" w:rsidP="00EF18F4">
            <w:pPr>
              <w:spacing w:after="0" w:line="240" w:lineRule="auto"/>
              <w:contextualSpacing/>
              <w:jc w:val="both"/>
              <w:rPr>
                <w:rFonts w:ascii="Times New Roman" w:hAnsi="Times New Roman" w:cs="Times New Roman"/>
                <w:sz w:val="24"/>
                <w:szCs w:val="24"/>
              </w:rPr>
            </w:pPr>
            <w:r w:rsidRPr="005E70B0">
              <w:rPr>
                <w:rFonts w:ascii="Times New Roman" w:hAnsi="Times New Roman" w:cs="Times New Roman"/>
                <w:sz w:val="24"/>
                <w:szCs w:val="24"/>
              </w:rPr>
              <w:t>Часы теоретических</w:t>
            </w:r>
            <w:r w:rsidR="00EF18F4">
              <w:rPr>
                <w:rFonts w:ascii="Times New Roman" w:hAnsi="Times New Roman" w:cs="Times New Roman"/>
                <w:sz w:val="24"/>
                <w:szCs w:val="24"/>
                <w:lang w:val="ru-RU"/>
              </w:rPr>
              <w:t xml:space="preserve"> </w:t>
            </w:r>
            <w:r w:rsidRPr="005E70B0">
              <w:rPr>
                <w:rFonts w:ascii="Times New Roman" w:hAnsi="Times New Roman" w:cs="Times New Roman"/>
                <w:sz w:val="24"/>
                <w:szCs w:val="24"/>
              </w:rPr>
              <w:t xml:space="preserve">занятий </w:t>
            </w:r>
          </w:p>
        </w:tc>
        <w:tc>
          <w:tcPr>
            <w:tcW w:w="663" w:type="pct"/>
            <w:vAlign w:val="center"/>
          </w:tcPr>
          <w:p w:rsidR="001828A6" w:rsidRPr="005E70B0" w:rsidRDefault="001828A6" w:rsidP="00EF18F4">
            <w:pPr>
              <w:spacing w:after="0" w:line="240" w:lineRule="auto"/>
              <w:ind w:firstLine="567"/>
              <w:contextualSpacing/>
              <w:jc w:val="both"/>
              <w:rPr>
                <w:rFonts w:ascii="Times New Roman" w:hAnsi="Times New Roman" w:cs="Times New Roman"/>
                <w:sz w:val="24"/>
                <w:szCs w:val="24"/>
              </w:rPr>
            </w:pPr>
          </w:p>
          <w:p w:rsidR="001828A6" w:rsidRPr="005E70B0" w:rsidRDefault="001828A6" w:rsidP="00EF18F4">
            <w:pPr>
              <w:spacing w:after="0" w:line="240" w:lineRule="auto"/>
              <w:contextualSpacing/>
              <w:jc w:val="both"/>
              <w:rPr>
                <w:rFonts w:ascii="Times New Roman" w:hAnsi="Times New Roman" w:cs="Times New Roman"/>
                <w:sz w:val="24"/>
                <w:szCs w:val="24"/>
              </w:rPr>
            </w:pPr>
            <w:r w:rsidRPr="005E70B0">
              <w:rPr>
                <w:rFonts w:ascii="Times New Roman" w:hAnsi="Times New Roman" w:cs="Times New Roman"/>
                <w:sz w:val="24"/>
                <w:szCs w:val="24"/>
              </w:rPr>
              <w:t>Часы практических</w:t>
            </w:r>
            <w:r w:rsidR="00EF18F4">
              <w:rPr>
                <w:rFonts w:ascii="Times New Roman" w:hAnsi="Times New Roman" w:cs="Times New Roman"/>
                <w:sz w:val="24"/>
                <w:szCs w:val="24"/>
                <w:lang w:val="ru-RU"/>
              </w:rPr>
              <w:t xml:space="preserve"> </w:t>
            </w:r>
            <w:r w:rsidRPr="005E70B0">
              <w:rPr>
                <w:rFonts w:ascii="Times New Roman" w:hAnsi="Times New Roman" w:cs="Times New Roman"/>
                <w:sz w:val="24"/>
                <w:szCs w:val="24"/>
              </w:rPr>
              <w:t xml:space="preserve">занятий </w:t>
            </w:r>
          </w:p>
        </w:tc>
      </w:tr>
      <w:tr w:rsidR="001828A6" w:rsidRPr="005E70B0" w:rsidTr="001828A6">
        <w:tc>
          <w:tcPr>
            <w:tcW w:w="594" w:type="pct"/>
          </w:tcPr>
          <w:p w:rsidR="001828A6" w:rsidRPr="005E70B0" w:rsidRDefault="001828A6" w:rsidP="004D22E2">
            <w:pPr>
              <w:spacing w:after="0" w:line="240" w:lineRule="auto"/>
              <w:contextualSpacing/>
              <w:rPr>
                <w:rFonts w:ascii="Times New Roman" w:hAnsi="Times New Roman" w:cs="Times New Roman"/>
                <w:sz w:val="24"/>
                <w:szCs w:val="24"/>
              </w:rPr>
            </w:pPr>
            <w:r w:rsidRPr="005E70B0">
              <w:rPr>
                <w:rFonts w:ascii="Times New Roman" w:hAnsi="Times New Roman" w:cs="Times New Roman"/>
                <w:sz w:val="24"/>
                <w:szCs w:val="24"/>
              </w:rPr>
              <w:t>1 год</w:t>
            </w:r>
          </w:p>
        </w:tc>
        <w:tc>
          <w:tcPr>
            <w:tcW w:w="886" w:type="pct"/>
          </w:tcPr>
          <w:p w:rsidR="001828A6" w:rsidRPr="005E70B0" w:rsidRDefault="001828A6" w:rsidP="005E70B0">
            <w:pPr>
              <w:spacing w:after="0" w:line="240" w:lineRule="auto"/>
              <w:ind w:firstLine="567"/>
              <w:contextualSpacing/>
              <w:jc w:val="center"/>
              <w:rPr>
                <w:rFonts w:ascii="Times New Roman" w:hAnsi="Times New Roman" w:cs="Times New Roman"/>
                <w:sz w:val="24"/>
                <w:szCs w:val="24"/>
              </w:rPr>
            </w:pPr>
            <w:r w:rsidRPr="005E70B0">
              <w:rPr>
                <w:rFonts w:ascii="Times New Roman" w:hAnsi="Times New Roman" w:cs="Times New Roman"/>
                <w:sz w:val="24"/>
                <w:szCs w:val="24"/>
              </w:rPr>
              <w:t>1 ч</w:t>
            </w:r>
          </w:p>
        </w:tc>
        <w:tc>
          <w:tcPr>
            <w:tcW w:w="885" w:type="pct"/>
          </w:tcPr>
          <w:p w:rsidR="001828A6" w:rsidRPr="005E70B0" w:rsidRDefault="001828A6" w:rsidP="005E70B0">
            <w:pPr>
              <w:spacing w:after="0" w:line="240" w:lineRule="auto"/>
              <w:ind w:firstLine="567"/>
              <w:contextualSpacing/>
              <w:jc w:val="center"/>
              <w:rPr>
                <w:rFonts w:ascii="Times New Roman" w:hAnsi="Times New Roman" w:cs="Times New Roman"/>
                <w:sz w:val="24"/>
                <w:szCs w:val="24"/>
              </w:rPr>
            </w:pPr>
            <w:r w:rsidRPr="005E70B0">
              <w:rPr>
                <w:rFonts w:ascii="Times New Roman" w:hAnsi="Times New Roman" w:cs="Times New Roman"/>
                <w:sz w:val="24"/>
                <w:szCs w:val="24"/>
              </w:rPr>
              <w:t>2 раза</w:t>
            </w:r>
          </w:p>
        </w:tc>
        <w:tc>
          <w:tcPr>
            <w:tcW w:w="571" w:type="pct"/>
          </w:tcPr>
          <w:p w:rsidR="001828A6" w:rsidRPr="005E70B0" w:rsidRDefault="001828A6" w:rsidP="005E70B0">
            <w:pPr>
              <w:spacing w:after="0" w:line="240" w:lineRule="auto"/>
              <w:ind w:firstLine="567"/>
              <w:contextualSpacing/>
              <w:jc w:val="center"/>
              <w:rPr>
                <w:rFonts w:ascii="Times New Roman" w:hAnsi="Times New Roman" w:cs="Times New Roman"/>
                <w:sz w:val="24"/>
                <w:szCs w:val="24"/>
              </w:rPr>
            </w:pPr>
            <w:r w:rsidRPr="005E70B0">
              <w:rPr>
                <w:rFonts w:ascii="Times New Roman" w:hAnsi="Times New Roman" w:cs="Times New Roman"/>
                <w:sz w:val="24"/>
                <w:szCs w:val="24"/>
              </w:rPr>
              <w:t xml:space="preserve">2 ч </w:t>
            </w:r>
          </w:p>
        </w:tc>
        <w:tc>
          <w:tcPr>
            <w:tcW w:w="721" w:type="pct"/>
          </w:tcPr>
          <w:p w:rsidR="001828A6" w:rsidRPr="005E70B0" w:rsidRDefault="001828A6" w:rsidP="005E70B0">
            <w:pPr>
              <w:spacing w:after="0" w:line="240" w:lineRule="auto"/>
              <w:ind w:firstLine="567"/>
              <w:contextualSpacing/>
              <w:jc w:val="center"/>
              <w:rPr>
                <w:rFonts w:ascii="Times New Roman" w:hAnsi="Times New Roman" w:cs="Times New Roman"/>
                <w:sz w:val="24"/>
                <w:szCs w:val="24"/>
              </w:rPr>
            </w:pPr>
            <w:r w:rsidRPr="005E70B0">
              <w:rPr>
                <w:rFonts w:ascii="Times New Roman" w:hAnsi="Times New Roman" w:cs="Times New Roman"/>
                <w:sz w:val="24"/>
                <w:szCs w:val="24"/>
              </w:rPr>
              <w:t>68</w:t>
            </w:r>
          </w:p>
        </w:tc>
        <w:tc>
          <w:tcPr>
            <w:tcW w:w="680" w:type="pct"/>
          </w:tcPr>
          <w:p w:rsidR="001828A6" w:rsidRPr="005E70B0" w:rsidRDefault="005C3CEA" w:rsidP="005E70B0">
            <w:pPr>
              <w:spacing w:after="0" w:line="240" w:lineRule="auto"/>
              <w:ind w:firstLine="567"/>
              <w:contextualSpacing/>
              <w:jc w:val="center"/>
              <w:rPr>
                <w:rFonts w:ascii="Times New Roman" w:hAnsi="Times New Roman" w:cs="Times New Roman"/>
                <w:sz w:val="24"/>
                <w:szCs w:val="24"/>
                <w:lang w:val="ru-RU"/>
              </w:rPr>
            </w:pPr>
            <w:r w:rsidRPr="005E70B0">
              <w:rPr>
                <w:rFonts w:ascii="Times New Roman" w:hAnsi="Times New Roman" w:cs="Times New Roman"/>
                <w:sz w:val="24"/>
                <w:szCs w:val="24"/>
                <w:lang w:val="ru-RU"/>
              </w:rPr>
              <w:t>9</w:t>
            </w:r>
          </w:p>
        </w:tc>
        <w:tc>
          <w:tcPr>
            <w:tcW w:w="663" w:type="pct"/>
          </w:tcPr>
          <w:p w:rsidR="001828A6" w:rsidRPr="005E70B0" w:rsidRDefault="005C3CEA" w:rsidP="005E70B0">
            <w:pPr>
              <w:spacing w:after="0" w:line="240" w:lineRule="auto"/>
              <w:ind w:firstLine="567"/>
              <w:contextualSpacing/>
              <w:jc w:val="center"/>
              <w:rPr>
                <w:rFonts w:ascii="Times New Roman" w:hAnsi="Times New Roman" w:cs="Times New Roman"/>
                <w:sz w:val="24"/>
                <w:szCs w:val="24"/>
                <w:lang w:val="ru-RU"/>
              </w:rPr>
            </w:pPr>
            <w:r w:rsidRPr="005E70B0">
              <w:rPr>
                <w:rFonts w:ascii="Times New Roman" w:hAnsi="Times New Roman" w:cs="Times New Roman"/>
                <w:sz w:val="24"/>
                <w:szCs w:val="24"/>
                <w:lang w:val="ru-RU"/>
              </w:rPr>
              <w:t>59</w:t>
            </w:r>
          </w:p>
        </w:tc>
      </w:tr>
      <w:tr w:rsidR="001828A6" w:rsidRPr="005E70B0" w:rsidTr="001828A6">
        <w:tc>
          <w:tcPr>
            <w:tcW w:w="594" w:type="pct"/>
          </w:tcPr>
          <w:p w:rsidR="001828A6" w:rsidRPr="005E70B0" w:rsidRDefault="001828A6" w:rsidP="004D22E2">
            <w:pPr>
              <w:spacing w:after="0" w:line="240" w:lineRule="auto"/>
              <w:contextualSpacing/>
              <w:rPr>
                <w:rFonts w:ascii="Times New Roman" w:hAnsi="Times New Roman" w:cs="Times New Roman"/>
                <w:sz w:val="24"/>
                <w:szCs w:val="24"/>
              </w:rPr>
            </w:pPr>
            <w:r w:rsidRPr="005E70B0">
              <w:rPr>
                <w:rFonts w:ascii="Times New Roman" w:hAnsi="Times New Roman" w:cs="Times New Roman"/>
                <w:sz w:val="24"/>
                <w:szCs w:val="24"/>
              </w:rPr>
              <w:t>2 год</w:t>
            </w:r>
          </w:p>
        </w:tc>
        <w:tc>
          <w:tcPr>
            <w:tcW w:w="886" w:type="pct"/>
          </w:tcPr>
          <w:p w:rsidR="001828A6" w:rsidRPr="005E70B0" w:rsidRDefault="001828A6" w:rsidP="005E70B0">
            <w:pPr>
              <w:spacing w:after="0" w:line="240" w:lineRule="auto"/>
              <w:ind w:firstLine="567"/>
              <w:contextualSpacing/>
              <w:jc w:val="center"/>
              <w:rPr>
                <w:rFonts w:ascii="Times New Roman" w:hAnsi="Times New Roman" w:cs="Times New Roman"/>
                <w:sz w:val="24"/>
                <w:szCs w:val="24"/>
              </w:rPr>
            </w:pPr>
            <w:r w:rsidRPr="005E70B0">
              <w:rPr>
                <w:rFonts w:ascii="Times New Roman" w:hAnsi="Times New Roman" w:cs="Times New Roman"/>
                <w:sz w:val="24"/>
                <w:szCs w:val="24"/>
              </w:rPr>
              <w:t>1 ч</w:t>
            </w:r>
          </w:p>
        </w:tc>
        <w:tc>
          <w:tcPr>
            <w:tcW w:w="885" w:type="pct"/>
          </w:tcPr>
          <w:p w:rsidR="001828A6" w:rsidRPr="005E70B0" w:rsidRDefault="001828A6" w:rsidP="005E70B0">
            <w:pPr>
              <w:spacing w:after="0" w:line="240" w:lineRule="auto"/>
              <w:ind w:firstLine="567"/>
              <w:contextualSpacing/>
              <w:jc w:val="center"/>
              <w:rPr>
                <w:rFonts w:ascii="Times New Roman" w:hAnsi="Times New Roman" w:cs="Times New Roman"/>
                <w:sz w:val="24"/>
                <w:szCs w:val="24"/>
              </w:rPr>
            </w:pPr>
            <w:r w:rsidRPr="005E70B0">
              <w:rPr>
                <w:rFonts w:ascii="Times New Roman" w:hAnsi="Times New Roman" w:cs="Times New Roman"/>
                <w:sz w:val="24"/>
                <w:szCs w:val="24"/>
              </w:rPr>
              <w:t>2 раза</w:t>
            </w:r>
          </w:p>
        </w:tc>
        <w:tc>
          <w:tcPr>
            <w:tcW w:w="571" w:type="pct"/>
          </w:tcPr>
          <w:p w:rsidR="001828A6" w:rsidRPr="005E70B0" w:rsidRDefault="001828A6" w:rsidP="005E70B0">
            <w:pPr>
              <w:spacing w:after="0" w:line="240" w:lineRule="auto"/>
              <w:ind w:firstLine="567"/>
              <w:contextualSpacing/>
              <w:jc w:val="center"/>
              <w:rPr>
                <w:rFonts w:ascii="Times New Roman" w:hAnsi="Times New Roman" w:cs="Times New Roman"/>
                <w:sz w:val="24"/>
                <w:szCs w:val="24"/>
              </w:rPr>
            </w:pPr>
            <w:r w:rsidRPr="005E70B0">
              <w:rPr>
                <w:rFonts w:ascii="Times New Roman" w:hAnsi="Times New Roman" w:cs="Times New Roman"/>
                <w:sz w:val="24"/>
                <w:szCs w:val="24"/>
              </w:rPr>
              <w:t xml:space="preserve">2 ч </w:t>
            </w:r>
          </w:p>
        </w:tc>
        <w:tc>
          <w:tcPr>
            <w:tcW w:w="721" w:type="pct"/>
          </w:tcPr>
          <w:p w:rsidR="001828A6" w:rsidRPr="005E70B0" w:rsidRDefault="001828A6" w:rsidP="005E70B0">
            <w:pPr>
              <w:spacing w:after="0" w:line="240" w:lineRule="auto"/>
              <w:ind w:firstLine="567"/>
              <w:contextualSpacing/>
              <w:jc w:val="center"/>
              <w:rPr>
                <w:rFonts w:ascii="Times New Roman" w:hAnsi="Times New Roman" w:cs="Times New Roman"/>
                <w:sz w:val="24"/>
                <w:szCs w:val="24"/>
              </w:rPr>
            </w:pPr>
            <w:r w:rsidRPr="005E70B0">
              <w:rPr>
                <w:rFonts w:ascii="Times New Roman" w:hAnsi="Times New Roman" w:cs="Times New Roman"/>
                <w:sz w:val="24"/>
                <w:szCs w:val="24"/>
              </w:rPr>
              <w:t>68</w:t>
            </w:r>
          </w:p>
        </w:tc>
        <w:tc>
          <w:tcPr>
            <w:tcW w:w="680" w:type="pct"/>
          </w:tcPr>
          <w:p w:rsidR="001828A6" w:rsidRPr="005E70B0" w:rsidRDefault="005C3CEA" w:rsidP="005E70B0">
            <w:pPr>
              <w:spacing w:after="0" w:line="240" w:lineRule="auto"/>
              <w:ind w:firstLine="567"/>
              <w:contextualSpacing/>
              <w:jc w:val="center"/>
              <w:rPr>
                <w:rFonts w:ascii="Times New Roman" w:hAnsi="Times New Roman" w:cs="Times New Roman"/>
                <w:sz w:val="24"/>
                <w:szCs w:val="24"/>
                <w:lang w:val="ru-RU"/>
              </w:rPr>
            </w:pPr>
            <w:r w:rsidRPr="005E70B0">
              <w:rPr>
                <w:rFonts w:ascii="Times New Roman" w:hAnsi="Times New Roman" w:cs="Times New Roman"/>
                <w:sz w:val="24"/>
                <w:szCs w:val="24"/>
                <w:lang w:val="ru-RU"/>
              </w:rPr>
              <w:t>7</w:t>
            </w:r>
          </w:p>
        </w:tc>
        <w:tc>
          <w:tcPr>
            <w:tcW w:w="663" w:type="pct"/>
          </w:tcPr>
          <w:p w:rsidR="001828A6" w:rsidRPr="005E70B0" w:rsidRDefault="005C3CEA" w:rsidP="005E70B0">
            <w:pPr>
              <w:spacing w:after="0" w:line="240" w:lineRule="auto"/>
              <w:ind w:firstLine="567"/>
              <w:contextualSpacing/>
              <w:jc w:val="center"/>
              <w:rPr>
                <w:rFonts w:ascii="Times New Roman" w:hAnsi="Times New Roman" w:cs="Times New Roman"/>
                <w:sz w:val="24"/>
                <w:szCs w:val="24"/>
                <w:lang w:val="ru-RU"/>
              </w:rPr>
            </w:pPr>
            <w:r w:rsidRPr="005E70B0">
              <w:rPr>
                <w:rFonts w:ascii="Times New Roman" w:hAnsi="Times New Roman" w:cs="Times New Roman"/>
                <w:sz w:val="24"/>
                <w:szCs w:val="24"/>
                <w:lang w:val="ru-RU"/>
              </w:rPr>
              <w:t>61</w:t>
            </w:r>
          </w:p>
        </w:tc>
      </w:tr>
      <w:tr w:rsidR="001828A6" w:rsidRPr="005E70B0" w:rsidTr="0071703F">
        <w:tc>
          <w:tcPr>
            <w:tcW w:w="2936" w:type="pct"/>
            <w:gridSpan w:val="4"/>
          </w:tcPr>
          <w:p w:rsidR="001828A6" w:rsidRPr="005E70B0" w:rsidRDefault="001828A6" w:rsidP="005E70B0">
            <w:pPr>
              <w:spacing w:after="0" w:line="240" w:lineRule="auto"/>
              <w:ind w:firstLine="567"/>
              <w:contextualSpacing/>
              <w:jc w:val="center"/>
              <w:rPr>
                <w:rFonts w:ascii="Times New Roman" w:hAnsi="Times New Roman" w:cs="Times New Roman"/>
                <w:sz w:val="24"/>
                <w:szCs w:val="24"/>
              </w:rPr>
            </w:pPr>
            <w:r w:rsidRPr="005E70B0">
              <w:rPr>
                <w:rFonts w:ascii="Times New Roman" w:hAnsi="Times New Roman" w:cs="Times New Roman"/>
                <w:sz w:val="24"/>
                <w:szCs w:val="24"/>
              </w:rPr>
              <w:t xml:space="preserve">Всего </w:t>
            </w:r>
          </w:p>
        </w:tc>
        <w:tc>
          <w:tcPr>
            <w:tcW w:w="721" w:type="pct"/>
          </w:tcPr>
          <w:p w:rsidR="001828A6" w:rsidRPr="005E70B0" w:rsidRDefault="001828A6" w:rsidP="005E70B0">
            <w:pPr>
              <w:spacing w:after="0" w:line="240" w:lineRule="auto"/>
              <w:ind w:firstLine="567"/>
              <w:contextualSpacing/>
              <w:jc w:val="center"/>
              <w:rPr>
                <w:rFonts w:ascii="Times New Roman" w:hAnsi="Times New Roman" w:cs="Times New Roman"/>
                <w:sz w:val="24"/>
                <w:szCs w:val="24"/>
              </w:rPr>
            </w:pPr>
            <w:r w:rsidRPr="005E70B0">
              <w:rPr>
                <w:rFonts w:ascii="Times New Roman" w:hAnsi="Times New Roman" w:cs="Times New Roman"/>
                <w:sz w:val="24"/>
                <w:szCs w:val="24"/>
              </w:rPr>
              <w:t>136</w:t>
            </w:r>
          </w:p>
        </w:tc>
        <w:tc>
          <w:tcPr>
            <w:tcW w:w="680" w:type="pct"/>
          </w:tcPr>
          <w:p w:rsidR="001828A6" w:rsidRPr="005E70B0" w:rsidRDefault="005C3CEA" w:rsidP="005E70B0">
            <w:pPr>
              <w:spacing w:after="0" w:line="240" w:lineRule="auto"/>
              <w:ind w:firstLine="567"/>
              <w:contextualSpacing/>
              <w:jc w:val="center"/>
              <w:rPr>
                <w:rFonts w:ascii="Times New Roman" w:hAnsi="Times New Roman" w:cs="Times New Roman"/>
                <w:sz w:val="24"/>
                <w:szCs w:val="24"/>
                <w:lang w:val="ru-RU"/>
              </w:rPr>
            </w:pPr>
            <w:r w:rsidRPr="005E70B0">
              <w:rPr>
                <w:rFonts w:ascii="Times New Roman" w:hAnsi="Times New Roman" w:cs="Times New Roman"/>
                <w:sz w:val="24"/>
                <w:szCs w:val="24"/>
                <w:lang w:val="ru-RU"/>
              </w:rPr>
              <w:t>16</w:t>
            </w:r>
          </w:p>
        </w:tc>
        <w:tc>
          <w:tcPr>
            <w:tcW w:w="663" w:type="pct"/>
          </w:tcPr>
          <w:p w:rsidR="001828A6" w:rsidRPr="005E70B0" w:rsidRDefault="005C3CEA" w:rsidP="005E70B0">
            <w:pPr>
              <w:spacing w:after="0" w:line="240" w:lineRule="auto"/>
              <w:ind w:firstLine="567"/>
              <w:contextualSpacing/>
              <w:jc w:val="center"/>
              <w:rPr>
                <w:rFonts w:ascii="Times New Roman" w:hAnsi="Times New Roman" w:cs="Times New Roman"/>
                <w:sz w:val="24"/>
                <w:szCs w:val="24"/>
                <w:lang w:val="ru-RU"/>
              </w:rPr>
            </w:pPr>
            <w:r w:rsidRPr="005E70B0">
              <w:rPr>
                <w:rFonts w:ascii="Times New Roman" w:hAnsi="Times New Roman" w:cs="Times New Roman"/>
                <w:sz w:val="24"/>
                <w:szCs w:val="24"/>
                <w:lang w:val="ru-RU"/>
              </w:rPr>
              <w:t>120</w:t>
            </w:r>
          </w:p>
        </w:tc>
      </w:tr>
    </w:tbl>
    <w:p w:rsidR="001828A6" w:rsidRPr="005E70B0" w:rsidRDefault="001828A6" w:rsidP="005E70B0">
      <w:pPr>
        <w:spacing w:after="0" w:line="240" w:lineRule="auto"/>
        <w:ind w:firstLine="567"/>
        <w:contextualSpacing/>
        <w:jc w:val="both"/>
        <w:rPr>
          <w:rFonts w:ascii="Times New Roman" w:hAnsi="Times New Roman" w:cs="Times New Roman"/>
          <w:sz w:val="24"/>
          <w:szCs w:val="24"/>
        </w:rPr>
      </w:pPr>
    </w:p>
    <w:p w:rsidR="001828A6" w:rsidRPr="005E70B0" w:rsidRDefault="001828A6" w:rsidP="005E70B0">
      <w:pPr>
        <w:pStyle w:val="1"/>
        <w:spacing w:before="0" w:after="0"/>
        <w:ind w:firstLine="567"/>
        <w:contextualSpacing/>
        <w:rPr>
          <w:color w:val="auto"/>
          <w:sz w:val="24"/>
        </w:rPr>
      </w:pPr>
    </w:p>
    <w:p w:rsidR="001828A6" w:rsidRPr="005E70B0" w:rsidRDefault="001828A6" w:rsidP="005E70B0">
      <w:pPr>
        <w:pStyle w:val="1"/>
        <w:spacing w:before="0" w:after="0"/>
        <w:ind w:firstLine="567"/>
        <w:contextualSpacing/>
        <w:rPr>
          <w:color w:val="auto"/>
          <w:sz w:val="24"/>
        </w:rPr>
      </w:pPr>
      <w:bookmarkStart w:id="2" w:name="_Toc404609372"/>
      <w:r w:rsidRPr="005E70B0">
        <w:rPr>
          <w:color w:val="auto"/>
          <w:sz w:val="24"/>
        </w:rPr>
        <w:t>УЧЕБНЫЙ ПЛАН</w:t>
      </w:r>
      <w:bookmarkEnd w:id="2"/>
      <w:r w:rsidRPr="005E70B0">
        <w:rPr>
          <w:color w:val="auto"/>
          <w:sz w:val="24"/>
        </w:rPr>
        <w:t xml:space="preserve"> </w:t>
      </w:r>
    </w:p>
    <w:p w:rsidR="001828A6" w:rsidRPr="005E70B0" w:rsidRDefault="00574D26" w:rsidP="005E70B0">
      <w:pPr>
        <w:pStyle w:val="1"/>
        <w:spacing w:before="0" w:after="0"/>
        <w:ind w:firstLine="567"/>
        <w:contextualSpacing/>
        <w:rPr>
          <w:color w:val="auto"/>
          <w:sz w:val="24"/>
        </w:rPr>
      </w:pPr>
      <w:bookmarkStart w:id="3" w:name="_Toc404609373"/>
      <w:r w:rsidRPr="005E70B0">
        <w:rPr>
          <w:color w:val="auto"/>
          <w:sz w:val="24"/>
        </w:rPr>
        <w:t>«ТЕАТР И ДЕТИ</w:t>
      </w:r>
      <w:r w:rsidR="001828A6" w:rsidRPr="005E70B0">
        <w:rPr>
          <w:color w:val="auto"/>
          <w:sz w:val="24"/>
        </w:rPr>
        <w:t>»</w:t>
      </w:r>
      <w:bookmarkEnd w:id="3"/>
    </w:p>
    <w:tbl>
      <w:tblPr>
        <w:tblStyle w:val="a7"/>
        <w:tblW w:w="5000" w:type="pct"/>
        <w:tblLayout w:type="fixed"/>
        <w:tblLook w:val="04A0" w:firstRow="1" w:lastRow="0" w:firstColumn="1" w:lastColumn="0" w:noHBand="0" w:noVBand="1"/>
      </w:tblPr>
      <w:tblGrid>
        <w:gridCol w:w="533"/>
        <w:gridCol w:w="2551"/>
        <w:gridCol w:w="1136"/>
        <w:gridCol w:w="1417"/>
        <w:gridCol w:w="992"/>
        <w:gridCol w:w="1276"/>
        <w:gridCol w:w="1382"/>
        <w:gridCol w:w="1134"/>
      </w:tblGrid>
      <w:tr w:rsidR="001828A6" w:rsidRPr="005E70B0" w:rsidTr="00566464">
        <w:trPr>
          <w:trHeight w:val="278"/>
        </w:trPr>
        <w:tc>
          <w:tcPr>
            <w:tcW w:w="256" w:type="pct"/>
            <w:vMerge w:val="restart"/>
          </w:tcPr>
          <w:p w:rsidR="001828A6" w:rsidRPr="005E70B0" w:rsidRDefault="001828A6" w:rsidP="005E70B0">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w:t>
            </w:r>
          </w:p>
          <w:p w:rsidR="001828A6" w:rsidRPr="005E70B0" w:rsidRDefault="001828A6" w:rsidP="005E70B0">
            <w:pPr>
              <w:autoSpaceDE w:val="0"/>
              <w:autoSpaceDN w:val="0"/>
              <w:adjustRightInd w:val="0"/>
              <w:ind w:firstLine="567"/>
              <w:contextualSpacing/>
              <w:jc w:val="center"/>
              <w:rPr>
                <w:rFonts w:ascii="Times New Roman" w:eastAsia="T3Font_1" w:hAnsi="Times New Roman" w:cs="Times New Roman"/>
                <w:b/>
                <w:sz w:val="24"/>
                <w:szCs w:val="24"/>
              </w:rPr>
            </w:pPr>
          </w:p>
        </w:tc>
        <w:tc>
          <w:tcPr>
            <w:tcW w:w="1224" w:type="pct"/>
            <w:vMerge w:val="restart"/>
          </w:tcPr>
          <w:p w:rsidR="001828A6" w:rsidRPr="005E70B0" w:rsidRDefault="001828A6" w:rsidP="005E70B0">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Разделы</w:t>
            </w:r>
          </w:p>
        </w:tc>
        <w:tc>
          <w:tcPr>
            <w:tcW w:w="1701" w:type="pct"/>
            <w:gridSpan w:val="3"/>
          </w:tcPr>
          <w:p w:rsidR="001828A6" w:rsidRPr="005E70B0" w:rsidRDefault="001828A6" w:rsidP="005E70B0">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0" w:hAnsi="Times New Roman" w:cs="Times New Roman"/>
                <w:b/>
                <w:sz w:val="24"/>
                <w:szCs w:val="24"/>
              </w:rPr>
              <w:t>Первый год обучения</w:t>
            </w:r>
          </w:p>
        </w:tc>
        <w:tc>
          <w:tcPr>
            <w:tcW w:w="1819" w:type="pct"/>
            <w:gridSpan w:val="3"/>
          </w:tcPr>
          <w:p w:rsidR="001828A6" w:rsidRPr="005E70B0" w:rsidRDefault="001828A6" w:rsidP="005E70B0">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0" w:hAnsi="Times New Roman" w:cs="Times New Roman"/>
                <w:b/>
                <w:sz w:val="24"/>
                <w:szCs w:val="24"/>
              </w:rPr>
              <w:t>Второй год обучения</w:t>
            </w:r>
          </w:p>
        </w:tc>
      </w:tr>
      <w:tr w:rsidR="00566464" w:rsidRPr="005E70B0" w:rsidTr="00566464">
        <w:trPr>
          <w:trHeight w:val="277"/>
        </w:trPr>
        <w:tc>
          <w:tcPr>
            <w:tcW w:w="256" w:type="pct"/>
            <w:vMerge/>
          </w:tcPr>
          <w:p w:rsidR="001828A6" w:rsidRPr="005E70B0" w:rsidRDefault="001828A6" w:rsidP="005E70B0">
            <w:pPr>
              <w:autoSpaceDE w:val="0"/>
              <w:autoSpaceDN w:val="0"/>
              <w:adjustRightInd w:val="0"/>
              <w:ind w:firstLine="567"/>
              <w:contextualSpacing/>
              <w:jc w:val="center"/>
              <w:rPr>
                <w:rFonts w:ascii="Times New Roman" w:eastAsia="T3Font_1" w:hAnsi="Times New Roman" w:cs="Times New Roman"/>
                <w:b/>
                <w:sz w:val="24"/>
                <w:szCs w:val="24"/>
              </w:rPr>
            </w:pPr>
          </w:p>
        </w:tc>
        <w:tc>
          <w:tcPr>
            <w:tcW w:w="1224" w:type="pct"/>
            <w:vMerge/>
          </w:tcPr>
          <w:p w:rsidR="001828A6" w:rsidRPr="005E70B0" w:rsidRDefault="001828A6" w:rsidP="005E70B0">
            <w:pPr>
              <w:autoSpaceDE w:val="0"/>
              <w:autoSpaceDN w:val="0"/>
              <w:adjustRightInd w:val="0"/>
              <w:ind w:firstLine="567"/>
              <w:contextualSpacing/>
              <w:jc w:val="center"/>
              <w:rPr>
                <w:rFonts w:ascii="Times New Roman" w:eastAsia="T3Font_1" w:hAnsi="Times New Roman" w:cs="Times New Roman"/>
                <w:b/>
                <w:sz w:val="24"/>
                <w:szCs w:val="24"/>
              </w:rPr>
            </w:pPr>
          </w:p>
        </w:tc>
        <w:tc>
          <w:tcPr>
            <w:tcW w:w="545" w:type="pct"/>
          </w:tcPr>
          <w:p w:rsidR="001828A6" w:rsidRPr="005E70B0" w:rsidRDefault="001828A6" w:rsidP="00566464">
            <w:pPr>
              <w:autoSpaceDE w:val="0"/>
              <w:autoSpaceDN w:val="0"/>
              <w:adjustRightInd w:val="0"/>
              <w:ind w:firstLine="5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Теория</w:t>
            </w:r>
          </w:p>
        </w:tc>
        <w:tc>
          <w:tcPr>
            <w:tcW w:w="680" w:type="pct"/>
          </w:tcPr>
          <w:p w:rsidR="001828A6" w:rsidRPr="005E70B0" w:rsidRDefault="001828A6" w:rsidP="00566464">
            <w:pPr>
              <w:autoSpaceDE w:val="0"/>
              <w:autoSpaceDN w:val="0"/>
              <w:adjustRightInd w:val="0"/>
              <w:ind w:firstLine="5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Практика</w:t>
            </w:r>
          </w:p>
        </w:tc>
        <w:tc>
          <w:tcPr>
            <w:tcW w:w="476" w:type="pct"/>
          </w:tcPr>
          <w:p w:rsidR="001828A6" w:rsidRPr="005E70B0" w:rsidRDefault="001828A6" w:rsidP="00566464">
            <w:pPr>
              <w:autoSpaceDE w:val="0"/>
              <w:autoSpaceDN w:val="0"/>
              <w:adjustRightInd w:val="0"/>
              <w:ind w:firstLine="5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 xml:space="preserve">Всего </w:t>
            </w:r>
          </w:p>
          <w:p w:rsidR="001828A6" w:rsidRPr="005E70B0" w:rsidRDefault="001828A6" w:rsidP="00566464">
            <w:pPr>
              <w:autoSpaceDE w:val="0"/>
              <w:autoSpaceDN w:val="0"/>
              <w:adjustRightInd w:val="0"/>
              <w:ind w:firstLine="5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часов</w:t>
            </w:r>
          </w:p>
        </w:tc>
        <w:tc>
          <w:tcPr>
            <w:tcW w:w="612" w:type="pct"/>
          </w:tcPr>
          <w:p w:rsidR="001828A6" w:rsidRPr="005E70B0" w:rsidRDefault="001828A6" w:rsidP="00566464">
            <w:pPr>
              <w:autoSpaceDE w:val="0"/>
              <w:autoSpaceDN w:val="0"/>
              <w:adjustRightInd w:val="0"/>
              <w:ind w:firstLine="5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Теория</w:t>
            </w:r>
          </w:p>
        </w:tc>
        <w:tc>
          <w:tcPr>
            <w:tcW w:w="663" w:type="pct"/>
          </w:tcPr>
          <w:p w:rsidR="001828A6" w:rsidRPr="005E70B0" w:rsidRDefault="001828A6" w:rsidP="00566464">
            <w:pPr>
              <w:autoSpaceDE w:val="0"/>
              <w:autoSpaceDN w:val="0"/>
              <w:adjustRightInd w:val="0"/>
              <w:ind w:firstLine="5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Практика</w:t>
            </w:r>
          </w:p>
        </w:tc>
        <w:tc>
          <w:tcPr>
            <w:tcW w:w="544" w:type="pct"/>
          </w:tcPr>
          <w:p w:rsidR="001828A6" w:rsidRPr="005E70B0" w:rsidRDefault="001828A6" w:rsidP="00566464">
            <w:pPr>
              <w:autoSpaceDE w:val="0"/>
              <w:autoSpaceDN w:val="0"/>
              <w:adjustRightInd w:val="0"/>
              <w:ind w:firstLine="5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 xml:space="preserve">Всего </w:t>
            </w:r>
          </w:p>
          <w:p w:rsidR="001828A6" w:rsidRPr="005E70B0" w:rsidRDefault="001828A6" w:rsidP="00566464">
            <w:pPr>
              <w:autoSpaceDE w:val="0"/>
              <w:autoSpaceDN w:val="0"/>
              <w:adjustRightInd w:val="0"/>
              <w:ind w:firstLine="5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часов</w:t>
            </w:r>
          </w:p>
        </w:tc>
      </w:tr>
      <w:tr w:rsidR="00566464" w:rsidRPr="005E70B0" w:rsidTr="00566464">
        <w:tc>
          <w:tcPr>
            <w:tcW w:w="256" w:type="pct"/>
          </w:tcPr>
          <w:p w:rsidR="001828A6" w:rsidRPr="00566464" w:rsidRDefault="001828A6" w:rsidP="00566464">
            <w:pPr>
              <w:autoSpaceDE w:val="0"/>
              <w:autoSpaceDN w:val="0"/>
              <w:adjustRightInd w:val="0"/>
              <w:rPr>
                <w:rFonts w:ascii="Times New Roman" w:eastAsia="T3Font_1" w:hAnsi="Times New Roman" w:cs="Times New Roman"/>
                <w:sz w:val="24"/>
                <w:szCs w:val="24"/>
              </w:rPr>
            </w:pPr>
            <w:r w:rsidRPr="00566464">
              <w:rPr>
                <w:rFonts w:ascii="Times New Roman" w:eastAsia="T3Font_1" w:hAnsi="Times New Roman" w:cs="Times New Roman"/>
                <w:sz w:val="24"/>
                <w:szCs w:val="24"/>
              </w:rPr>
              <w:t>1.</w:t>
            </w:r>
          </w:p>
        </w:tc>
        <w:tc>
          <w:tcPr>
            <w:tcW w:w="1224" w:type="pct"/>
          </w:tcPr>
          <w:p w:rsidR="001828A6" w:rsidRPr="005E70B0" w:rsidRDefault="001828A6" w:rsidP="00566464">
            <w:pPr>
              <w:autoSpaceDE w:val="0"/>
              <w:autoSpaceDN w:val="0"/>
              <w:adjustRightInd w:val="0"/>
              <w:ind w:firstLine="34"/>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Введение</w:t>
            </w:r>
          </w:p>
        </w:tc>
        <w:tc>
          <w:tcPr>
            <w:tcW w:w="545" w:type="pct"/>
          </w:tcPr>
          <w:p w:rsidR="001828A6" w:rsidRPr="005E70B0" w:rsidRDefault="00574D26"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680"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476"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w:t>
            </w:r>
          </w:p>
        </w:tc>
        <w:tc>
          <w:tcPr>
            <w:tcW w:w="612" w:type="pct"/>
          </w:tcPr>
          <w:p w:rsidR="001828A6" w:rsidRPr="005E70B0" w:rsidRDefault="00A85EB5"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663" w:type="pct"/>
          </w:tcPr>
          <w:p w:rsidR="001828A6" w:rsidRPr="005E70B0" w:rsidRDefault="00D95FE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544" w:type="pct"/>
          </w:tcPr>
          <w:p w:rsidR="001828A6" w:rsidRPr="005E70B0" w:rsidRDefault="00D95FE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w:t>
            </w:r>
          </w:p>
        </w:tc>
      </w:tr>
      <w:tr w:rsidR="00566464" w:rsidRPr="005E70B0" w:rsidTr="00566464">
        <w:tc>
          <w:tcPr>
            <w:tcW w:w="256" w:type="pct"/>
          </w:tcPr>
          <w:p w:rsidR="001828A6" w:rsidRPr="00566464" w:rsidRDefault="001828A6" w:rsidP="00566464">
            <w:pPr>
              <w:pStyle w:val="a3"/>
              <w:numPr>
                <w:ilvl w:val="0"/>
                <w:numId w:val="27"/>
              </w:numPr>
              <w:autoSpaceDE w:val="0"/>
              <w:autoSpaceDN w:val="0"/>
              <w:adjustRightInd w:val="0"/>
              <w:ind w:left="0"/>
              <w:rPr>
                <w:rFonts w:ascii="Times New Roman" w:eastAsia="T3Font_1" w:hAnsi="Times New Roman" w:cs="Times New Roman"/>
                <w:sz w:val="24"/>
                <w:szCs w:val="24"/>
              </w:rPr>
            </w:pPr>
            <w:r w:rsidRPr="00566464">
              <w:rPr>
                <w:rFonts w:ascii="Times New Roman" w:eastAsia="T3Font_1" w:hAnsi="Times New Roman" w:cs="Times New Roman"/>
                <w:sz w:val="24"/>
                <w:szCs w:val="24"/>
              </w:rPr>
              <w:t>2.</w:t>
            </w:r>
          </w:p>
        </w:tc>
        <w:tc>
          <w:tcPr>
            <w:tcW w:w="1224" w:type="pct"/>
          </w:tcPr>
          <w:p w:rsidR="001828A6" w:rsidRPr="005E70B0" w:rsidRDefault="00C836C7" w:rsidP="00566464">
            <w:pPr>
              <w:autoSpaceDE w:val="0"/>
              <w:autoSpaceDN w:val="0"/>
              <w:adjustRightInd w:val="0"/>
              <w:ind w:firstLine="34"/>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Мастерство актёра</w:t>
            </w:r>
            <w:r w:rsidR="006878F1" w:rsidRPr="005E70B0">
              <w:rPr>
                <w:rFonts w:ascii="Times New Roman" w:eastAsia="T3Font_1" w:hAnsi="Times New Roman" w:cs="Times New Roman"/>
                <w:sz w:val="24"/>
                <w:szCs w:val="24"/>
                <w:lang w:val="ru-RU"/>
              </w:rPr>
              <w:t xml:space="preserve"> и основы сценической грамотности</w:t>
            </w:r>
          </w:p>
        </w:tc>
        <w:tc>
          <w:tcPr>
            <w:tcW w:w="545"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5</w:t>
            </w:r>
          </w:p>
        </w:tc>
        <w:tc>
          <w:tcPr>
            <w:tcW w:w="680"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16</w:t>
            </w:r>
          </w:p>
        </w:tc>
        <w:tc>
          <w:tcPr>
            <w:tcW w:w="476"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21</w:t>
            </w:r>
          </w:p>
        </w:tc>
        <w:tc>
          <w:tcPr>
            <w:tcW w:w="612" w:type="pct"/>
          </w:tcPr>
          <w:p w:rsidR="001828A6" w:rsidRPr="005E70B0" w:rsidRDefault="00D95FE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3</w:t>
            </w:r>
          </w:p>
        </w:tc>
        <w:tc>
          <w:tcPr>
            <w:tcW w:w="663"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20</w:t>
            </w:r>
          </w:p>
        </w:tc>
        <w:tc>
          <w:tcPr>
            <w:tcW w:w="544"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23</w:t>
            </w:r>
          </w:p>
        </w:tc>
      </w:tr>
      <w:tr w:rsidR="00566464" w:rsidRPr="005E70B0" w:rsidTr="00566464">
        <w:tc>
          <w:tcPr>
            <w:tcW w:w="256" w:type="pct"/>
          </w:tcPr>
          <w:p w:rsidR="001828A6" w:rsidRPr="00566464" w:rsidRDefault="001828A6" w:rsidP="00566464">
            <w:pPr>
              <w:pStyle w:val="a3"/>
              <w:numPr>
                <w:ilvl w:val="0"/>
                <w:numId w:val="27"/>
              </w:numPr>
              <w:autoSpaceDE w:val="0"/>
              <w:autoSpaceDN w:val="0"/>
              <w:adjustRightInd w:val="0"/>
              <w:ind w:left="0"/>
              <w:rPr>
                <w:rFonts w:ascii="Times New Roman" w:eastAsia="T3Font_1" w:hAnsi="Times New Roman" w:cs="Times New Roman"/>
                <w:sz w:val="24"/>
                <w:szCs w:val="24"/>
              </w:rPr>
            </w:pPr>
            <w:r w:rsidRPr="00566464">
              <w:rPr>
                <w:rFonts w:ascii="Times New Roman" w:eastAsia="T3Font_1" w:hAnsi="Times New Roman" w:cs="Times New Roman"/>
                <w:sz w:val="24"/>
                <w:szCs w:val="24"/>
              </w:rPr>
              <w:t>3.</w:t>
            </w:r>
          </w:p>
        </w:tc>
        <w:tc>
          <w:tcPr>
            <w:tcW w:w="1224" w:type="pct"/>
          </w:tcPr>
          <w:p w:rsidR="001828A6" w:rsidRPr="005E70B0" w:rsidRDefault="00C836C7" w:rsidP="00566464">
            <w:pPr>
              <w:autoSpaceDE w:val="0"/>
              <w:autoSpaceDN w:val="0"/>
              <w:adjustRightInd w:val="0"/>
              <w:ind w:firstLine="34"/>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Сценическая речь</w:t>
            </w:r>
          </w:p>
        </w:tc>
        <w:tc>
          <w:tcPr>
            <w:tcW w:w="545"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680"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5</w:t>
            </w:r>
          </w:p>
        </w:tc>
        <w:tc>
          <w:tcPr>
            <w:tcW w:w="476"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6</w:t>
            </w:r>
          </w:p>
        </w:tc>
        <w:tc>
          <w:tcPr>
            <w:tcW w:w="612"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663"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4</w:t>
            </w:r>
          </w:p>
        </w:tc>
        <w:tc>
          <w:tcPr>
            <w:tcW w:w="544"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5</w:t>
            </w:r>
          </w:p>
        </w:tc>
      </w:tr>
      <w:tr w:rsidR="00566464" w:rsidRPr="005E70B0" w:rsidTr="00566464">
        <w:tc>
          <w:tcPr>
            <w:tcW w:w="256" w:type="pct"/>
          </w:tcPr>
          <w:p w:rsidR="001828A6" w:rsidRPr="00566464" w:rsidRDefault="001828A6" w:rsidP="00566464">
            <w:pPr>
              <w:pStyle w:val="a3"/>
              <w:numPr>
                <w:ilvl w:val="0"/>
                <w:numId w:val="27"/>
              </w:numPr>
              <w:autoSpaceDE w:val="0"/>
              <w:autoSpaceDN w:val="0"/>
              <w:adjustRightInd w:val="0"/>
              <w:ind w:left="0"/>
              <w:rPr>
                <w:rFonts w:ascii="Times New Roman" w:eastAsia="T3Font_1" w:hAnsi="Times New Roman" w:cs="Times New Roman"/>
                <w:sz w:val="24"/>
                <w:szCs w:val="24"/>
              </w:rPr>
            </w:pPr>
            <w:r w:rsidRPr="00566464">
              <w:rPr>
                <w:rFonts w:ascii="Times New Roman" w:eastAsia="T3Font_1" w:hAnsi="Times New Roman" w:cs="Times New Roman"/>
                <w:sz w:val="24"/>
                <w:szCs w:val="24"/>
              </w:rPr>
              <w:t>4.</w:t>
            </w:r>
          </w:p>
        </w:tc>
        <w:tc>
          <w:tcPr>
            <w:tcW w:w="1224" w:type="pct"/>
          </w:tcPr>
          <w:p w:rsidR="001828A6" w:rsidRPr="005E70B0" w:rsidRDefault="006907AD" w:rsidP="00566464">
            <w:pPr>
              <w:autoSpaceDE w:val="0"/>
              <w:autoSpaceDN w:val="0"/>
              <w:adjustRightInd w:val="0"/>
              <w:ind w:firstLine="34"/>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Просмотр спектаклей в театрах или видеодисках</w:t>
            </w:r>
          </w:p>
        </w:tc>
        <w:tc>
          <w:tcPr>
            <w:tcW w:w="545" w:type="pct"/>
          </w:tcPr>
          <w:p w:rsidR="001828A6" w:rsidRPr="005E70B0" w:rsidRDefault="003C2254"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w:t>
            </w:r>
          </w:p>
        </w:tc>
        <w:tc>
          <w:tcPr>
            <w:tcW w:w="680"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4</w:t>
            </w:r>
          </w:p>
        </w:tc>
        <w:tc>
          <w:tcPr>
            <w:tcW w:w="476"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4</w:t>
            </w:r>
          </w:p>
        </w:tc>
        <w:tc>
          <w:tcPr>
            <w:tcW w:w="612" w:type="pct"/>
          </w:tcPr>
          <w:p w:rsidR="001828A6" w:rsidRPr="005E70B0" w:rsidRDefault="00C82404"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w:t>
            </w:r>
          </w:p>
        </w:tc>
        <w:tc>
          <w:tcPr>
            <w:tcW w:w="663"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5</w:t>
            </w:r>
          </w:p>
        </w:tc>
        <w:tc>
          <w:tcPr>
            <w:tcW w:w="544"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5</w:t>
            </w:r>
          </w:p>
        </w:tc>
      </w:tr>
      <w:tr w:rsidR="00566464" w:rsidRPr="005E70B0" w:rsidTr="00566464">
        <w:tc>
          <w:tcPr>
            <w:tcW w:w="256" w:type="pct"/>
          </w:tcPr>
          <w:p w:rsidR="001828A6" w:rsidRPr="00566464" w:rsidRDefault="001828A6" w:rsidP="00566464">
            <w:pPr>
              <w:pStyle w:val="a3"/>
              <w:numPr>
                <w:ilvl w:val="0"/>
                <w:numId w:val="27"/>
              </w:numPr>
              <w:autoSpaceDE w:val="0"/>
              <w:autoSpaceDN w:val="0"/>
              <w:adjustRightInd w:val="0"/>
              <w:ind w:left="0"/>
              <w:rPr>
                <w:rFonts w:ascii="Times New Roman" w:eastAsia="T3Font_1" w:hAnsi="Times New Roman" w:cs="Times New Roman"/>
                <w:sz w:val="24"/>
                <w:szCs w:val="24"/>
              </w:rPr>
            </w:pPr>
            <w:r w:rsidRPr="00566464">
              <w:rPr>
                <w:rFonts w:ascii="Times New Roman" w:eastAsia="T3Font_1" w:hAnsi="Times New Roman" w:cs="Times New Roman"/>
                <w:sz w:val="24"/>
                <w:szCs w:val="24"/>
              </w:rPr>
              <w:t>5.</w:t>
            </w:r>
          </w:p>
        </w:tc>
        <w:tc>
          <w:tcPr>
            <w:tcW w:w="1224" w:type="pct"/>
          </w:tcPr>
          <w:p w:rsidR="001828A6" w:rsidRPr="005E70B0" w:rsidRDefault="00AF04FB" w:rsidP="00566464">
            <w:pPr>
              <w:autoSpaceDE w:val="0"/>
              <w:autoSpaceDN w:val="0"/>
              <w:adjustRightInd w:val="0"/>
              <w:ind w:firstLine="34"/>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Репетиционно – п</w:t>
            </w:r>
            <w:r w:rsidR="00C836C7" w:rsidRPr="005E70B0">
              <w:rPr>
                <w:rFonts w:ascii="Times New Roman" w:eastAsia="T3Font_1" w:hAnsi="Times New Roman" w:cs="Times New Roman"/>
                <w:sz w:val="24"/>
                <w:szCs w:val="24"/>
                <w:lang w:val="ru-RU"/>
              </w:rPr>
              <w:t>остановочная работа</w:t>
            </w:r>
          </w:p>
        </w:tc>
        <w:tc>
          <w:tcPr>
            <w:tcW w:w="545"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w:t>
            </w:r>
          </w:p>
        </w:tc>
        <w:tc>
          <w:tcPr>
            <w:tcW w:w="680"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23</w:t>
            </w:r>
          </w:p>
        </w:tc>
        <w:tc>
          <w:tcPr>
            <w:tcW w:w="476"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w:t>
            </w:r>
            <w:r w:rsidR="00F2001E" w:rsidRPr="005E70B0">
              <w:rPr>
                <w:rFonts w:ascii="Times New Roman" w:eastAsia="T3Font_1" w:hAnsi="Times New Roman" w:cs="Times New Roman"/>
                <w:sz w:val="24"/>
                <w:szCs w:val="24"/>
                <w:lang w:val="ru-RU"/>
              </w:rPr>
              <w:t>5</w:t>
            </w:r>
          </w:p>
        </w:tc>
        <w:tc>
          <w:tcPr>
            <w:tcW w:w="612"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w:t>
            </w:r>
          </w:p>
        </w:tc>
        <w:tc>
          <w:tcPr>
            <w:tcW w:w="663"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23</w:t>
            </w:r>
          </w:p>
        </w:tc>
        <w:tc>
          <w:tcPr>
            <w:tcW w:w="544"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25</w:t>
            </w:r>
          </w:p>
        </w:tc>
      </w:tr>
      <w:tr w:rsidR="00566464" w:rsidRPr="005E70B0" w:rsidTr="00566464">
        <w:tc>
          <w:tcPr>
            <w:tcW w:w="256" w:type="pct"/>
          </w:tcPr>
          <w:p w:rsidR="001828A6" w:rsidRPr="00566464" w:rsidRDefault="001828A6" w:rsidP="00566464">
            <w:pPr>
              <w:pStyle w:val="a3"/>
              <w:numPr>
                <w:ilvl w:val="0"/>
                <w:numId w:val="27"/>
              </w:numPr>
              <w:autoSpaceDE w:val="0"/>
              <w:autoSpaceDN w:val="0"/>
              <w:adjustRightInd w:val="0"/>
              <w:ind w:left="0"/>
              <w:rPr>
                <w:rFonts w:ascii="Times New Roman" w:eastAsia="T3Font_1" w:hAnsi="Times New Roman" w:cs="Times New Roman"/>
                <w:sz w:val="24"/>
                <w:szCs w:val="24"/>
              </w:rPr>
            </w:pPr>
            <w:r w:rsidRPr="00566464">
              <w:rPr>
                <w:rFonts w:ascii="Times New Roman" w:eastAsia="T3Font_1" w:hAnsi="Times New Roman" w:cs="Times New Roman"/>
                <w:sz w:val="24"/>
                <w:szCs w:val="24"/>
              </w:rPr>
              <w:t>6.</w:t>
            </w:r>
          </w:p>
        </w:tc>
        <w:tc>
          <w:tcPr>
            <w:tcW w:w="1224" w:type="pct"/>
          </w:tcPr>
          <w:p w:rsidR="001828A6" w:rsidRPr="005E70B0" w:rsidRDefault="00AF04FB" w:rsidP="00566464">
            <w:pPr>
              <w:autoSpaceDE w:val="0"/>
              <w:autoSpaceDN w:val="0"/>
              <w:adjustRightInd w:val="0"/>
              <w:ind w:firstLine="34"/>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Ритмопластика</w:t>
            </w:r>
            <w:r w:rsidR="00C836C7" w:rsidRPr="005E70B0">
              <w:rPr>
                <w:rFonts w:ascii="Times New Roman" w:eastAsia="T3Font_1" w:hAnsi="Times New Roman" w:cs="Times New Roman"/>
                <w:sz w:val="24"/>
                <w:szCs w:val="24"/>
                <w:lang w:val="ru-RU"/>
              </w:rPr>
              <w:t xml:space="preserve"> </w:t>
            </w:r>
          </w:p>
        </w:tc>
        <w:tc>
          <w:tcPr>
            <w:tcW w:w="545"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w:t>
            </w:r>
          </w:p>
        </w:tc>
        <w:tc>
          <w:tcPr>
            <w:tcW w:w="680"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10</w:t>
            </w:r>
          </w:p>
        </w:tc>
        <w:tc>
          <w:tcPr>
            <w:tcW w:w="476"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10</w:t>
            </w:r>
          </w:p>
        </w:tc>
        <w:tc>
          <w:tcPr>
            <w:tcW w:w="612" w:type="pct"/>
          </w:tcPr>
          <w:p w:rsidR="001828A6" w:rsidRPr="005E70B0" w:rsidRDefault="00A85EB5"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w:t>
            </w:r>
          </w:p>
        </w:tc>
        <w:tc>
          <w:tcPr>
            <w:tcW w:w="663"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8</w:t>
            </w:r>
          </w:p>
        </w:tc>
        <w:tc>
          <w:tcPr>
            <w:tcW w:w="544"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8</w:t>
            </w:r>
          </w:p>
        </w:tc>
      </w:tr>
      <w:tr w:rsidR="00566464" w:rsidRPr="005E70B0" w:rsidTr="00566464">
        <w:tc>
          <w:tcPr>
            <w:tcW w:w="256" w:type="pct"/>
          </w:tcPr>
          <w:p w:rsidR="001828A6" w:rsidRPr="005E70B0" w:rsidRDefault="001828A6" w:rsidP="00566464">
            <w:pPr>
              <w:autoSpaceDE w:val="0"/>
              <w:autoSpaceDN w:val="0"/>
              <w:adjustRightInd w:val="0"/>
              <w:ind w:firstLine="567"/>
              <w:contextualSpacing/>
              <w:rPr>
                <w:rFonts w:ascii="Times New Roman" w:eastAsia="T3Font_1" w:hAnsi="Times New Roman" w:cs="Times New Roman"/>
                <w:sz w:val="24"/>
                <w:szCs w:val="24"/>
              </w:rPr>
            </w:pPr>
          </w:p>
        </w:tc>
        <w:tc>
          <w:tcPr>
            <w:tcW w:w="1224" w:type="pct"/>
          </w:tcPr>
          <w:p w:rsidR="001828A6" w:rsidRPr="005E70B0" w:rsidRDefault="001828A6" w:rsidP="005E70B0">
            <w:pPr>
              <w:autoSpaceDE w:val="0"/>
              <w:autoSpaceDN w:val="0"/>
              <w:adjustRightInd w:val="0"/>
              <w:ind w:firstLine="567"/>
              <w:contextualSpacing/>
              <w:jc w:val="both"/>
              <w:rPr>
                <w:rFonts w:ascii="Times New Roman" w:eastAsia="T3Font_1" w:hAnsi="Times New Roman" w:cs="Times New Roman"/>
                <w:b/>
                <w:i/>
                <w:sz w:val="24"/>
                <w:szCs w:val="24"/>
              </w:rPr>
            </w:pPr>
            <w:r w:rsidRPr="005E70B0">
              <w:rPr>
                <w:rFonts w:ascii="Times New Roman" w:eastAsia="T3Font_1" w:hAnsi="Times New Roman" w:cs="Times New Roman"/>
                <w:b/>
                <w:i/>
                <w:sz w:val="24"/>
                <w:szCs w:val="24"/>
              </w:rPr>
              <w:t>Итого:</w:t>
            </w:r>
          </w:p>
        </w:tc>
        <w:tc>
          <w:tcPr>
            <w:tcW w:w="545"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5E70B0">
              <w:rPr>
                <w:rFonts w:ascii="Times New Roman" w:eastAsia="T3Font_1" w:hAnsi="Times New Roman" w:cs="Times New Roman"/>
                <w:b/>
                <w:i/>
                <w:sz w:val="24"/>
                <w:szCs w:val="24"/>
                <w:lang w:val="ru-RU"/>
              </w:rPr>
              <w:t>9</w:t>
            </w:r>
          </w:p>
        </w:tc>
        <w:tc>
          <w:tcPr>
            <w:tcW w:w="680"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5E70B0">
              <w:rPr>
                <w:rFonts w:ascii="Times New Roman" w:eastAsia="T3Font_1" w:hAnsi="Times New Roman" w:cs="Times New Roman"/>
                <w:b/>
                <w:i/>
                <w:sz w:val="24"/>
                <w:szCs w:val="24"/>
                <w:lang w:val="ru-RU"/>
              </w:rPr>
              <w:t>59</w:t>
            </w:r>
          </w:p>
        </w:tc>
        <w:tc>
          <w:tcPr>
            <w:tcW w:w="476" w:type="pct"/>
          </w:tcPr>
          <w:p w:rsidR="001828A6" w:rsidRPr="005E70B0" w:rsidRDefault="002025D7" w:rsidP="00BE1C19">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5E70B0">
              <w:rPr>
                <w:rFonts w:ascii="Times New Roman" w:eastAsia="T3Font_1" w:hAnsi="Times New Roman" w:cs="Times New Roman"/>
                <w:b/>
                <w:i/>
                <w:sz w:val="24"/>
                <w:szCs w:val="24"/>
                <w:lang w:val="ru-RU"/>
              </w:rPr>
              <w:t>68</w:t>
            </w:r>
          </w:p>
        </w:tc>
        <w:tc>
          <w:tcPr>
            <w:tcW w:w="612"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5E70B0">
              <w:rPr>
                <w:rFonts w:ascii="Times New Roman" w:eastAsia="T3Font_1" w:hAnsi="Times New Roman" w:cs="Times New Roman"/>
                <w:b/>
                <w:i/>
                <w:sz w:val="24"/>
                <w:szCs w:val="24"/>
                <w:lang w:val="ru-RU"/>
              </w:rPr>
              <w:t>7</w:t>
            </w:r>
          </w:p>
        </w:tc>
        <w:tc>
          <w:tcPr>
            <w:tcW w:w="663"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5E70B0">
              <w:rPr>
                <w:rFonts w:ascii="Times New Roman" w:eastAsia="T3Font_1" w:hAnsi="Times New Roman" w:cs="Times New Roman"/>
                <w:b/>
                <w:i/>
                <w:sz w:val="24"/>
                <w:szCs w:val="24"/>
                <w:lang w:val="ru-RU"/>
              </w:rPr>
              <w:t>61</w:t>
            </w:r>
          </w:p>
        </w:tc>
        <w:tc>
          <w:tcPr>
            <w:tcW w:w="544" w:type="pct"/>
          </w:tcPr>
          <w:p w:rsidR="001828A6" w:rsidRPr="005E70B0" w:rsidRDefault="002012F1" w:rsidP="00BE1C19">
            <w:pPr>
              <w:autoSpaceDE w:val="0"/>
              <w:autoSpaceDN w:val="0"/>
              <w:adjustRightInd w:val="0"/>
              <w:ind w:firstLine="57"/>
              <w:contextualSpacing/>
              <w:jc w:val="center"/>
              <w:rPr>
                <w:rFonts w:ascii="Times New Roman" w:eastAsia="T3Font_1" w:hAnsi="Times New Roman" w:cs="Times New Roman"/>
                <w:b/>
                <w:i/>
                <w:sz w:val="24"/>
                <w:szCs w:val="24"/>
                <w:lang w:val="ru-RU"/>
              </w:rPr>
            </w:pPr>
            <w:r w:rsidRPr="005E70B0">
              <w:rPr>
                <w:rFonts w:ascii="Times New Roman" w:eastAsia="T3Font_1" w:hAnsi="Times New Roman" w:cs="Times New Roman"/>
                <w:b/>
                <w:i/>
                <w:sz w:val="24"/>
                <w:szCs w:val="24"/>
                <w:lang w:val="ru-RU"/>
              </w:rPr>
              <w:t>68</w:t>
            </w:r>
          </w:p>
        </w:tc>
      </w:tr>
      <w:tr w:rsidR="001828A6" w:rsidRPr="005E70B0" w:rsidTr="0071703F">
        <w:tc>
          <w:tcPr>
            <w:tcW w:w="5000" w:type="pct"/>
            <w:gridSpan w:val="8"/>
          </w:tcPr>
          <w:p w:rsidR="001828A6" w:rsidRPr="005E70B0" w:rsidRDefault="001828A6" w:rsidP="005E70B0">
            <w:pPr>
              <w:autoSpaceDE w:val="0"/>
              <w:autoSpaceDN w:val="0"/>
              <w:adjustRightInd w:val="0"/>
              <w:ind w:firstLine="567"/>
              <w:contextualSpacing/>
              <w:jc w:val="center"/>
              <w:rPr>
                <w:rFonts w:ascii="Times New Roman" w:eastAsia="T3Font_1" w:hAnsi="Times New Roman" w:cs="Times New Roman"/>
                <w:b/>
                <w:i/>
                <w:sz w:val="24"/>
                <w:szCs w:val="24"/>
              </w:rPr>
            </w:pPr>
            <w:r w:rsidRPr="005E70B0">
              <w:rPr>
                <w:rFonts w:ascii="Times New Roman" w:eastAsia="T3Font_1" w:hAnsi="Times New Roman" w:cs="Times New Roman"/>
                <w:b/>
                <w:i/>
                <w:sz w:val="24"/>
                <w:szCs w:val="24"/>
              </w:rPr>
              <w:t xml:space="preserve">ВСЕГО ПО ПРОГРАММЕ – </w:t>
            </w:r>
            <w:r w:rsidR="00A0533D" w:rsidRPr="005E70B0">
              <w:rPr>
                <w:rFonts w:ascii="Times New Roman" w:eastAsia="T3Font_1" w:hAnsi="Times New Roman" w:cs="Times New Roman"/>
                <w:b/>
                <w:i/>
                <w:sz w:val="24"/>
                <w:szCs w:val="24"/>
                <w:lang w:val="ru-RU"/>
              </w:rPr>
              <w:t>13</w:t>
            </w:r>
            <w:r w:rsidR="00522EA6" w:rsidRPr="005E70B0">
              <w:rPr>
                <w:rFonts w:ascii="Times New Roman" w:eastAsia="T3Font_1" w:hAnsi="Times New Roman" w:cs="Times New Roman"/>
                <w:b/>
                <w:i/>
                <w:sz w:val="24"/>
                <w:szCs w:val="24"/>
                <w:lang w:val="ru-RU"/>
              </w:rPr>
              <w:t>6</w:t>
            </w:r>
            <w:r w:rsidRPr="005E70B0">
              <w:rPr>
                <w:rFonts w:ascii="Times New Roman" w:eastAsia="T3Font_1" w:hAnsi="Times New Roman" w:cs="Times New Roman"/>
                <w:b/>
                <w:i/>
                <w:sz w:val="24"/>
                <w:szCs w:val="24"/>
              </w:rPr>
              <w:t xml:space="preserve"> часов, из них  теория – </w:t>
            </w:r>
            <w:r w:rsidR="00A0533D" w:rsidRPr="005E70B0">
              <w:rPr>
                <w:rFonts w:ascii="Times New Roman" w:eastAsia="T3Font_1" w:hAnsi="Times New Roman" w:cs="Times New Roman"/>
                <w:b/>
                <w:i/>
                <w:sz w:val="24"/>
                <w:szCs w:val="24"/>
                <w:lang w:val="ru-RU"/>
              </w:rPr>
              <w:t>16</w:t>
            </w:r>
            <w:r w:rsidRPr="005E70B0">
              <w:rPr>
                <w:rFonts w:ascii="Times New Roman" w:eastAsia="T3Font_1" w:hAnsi="Times New Roman" w:cs="Times New Roman"/>
                <w:b/>
                <w:i/>
                <w:sz w:val="24"/>
                <w:szCs w:val="24"/>
              </w:rPr>
              <w:t xml:space="preserve"> и  практика</w:t>
            </w:r>
            <w:r w:rsidR="00522EA6" w:rsidRPr="005E70B0">
              <w:rPr>
                <w:rFonts w:ascii="Times New Roman" w:eastAsia="T3Font_1" w:hAnsi="Times New Roman" w:cs="Times New Roman"/>
                <w:b/>
                <w:i/>
                <w:sz w:val="24"/>
                <w:szCs w:val="24"/>
              </w:rPr>
              <w:t xml:space="preserve"> </w:t>
            </w:r>
            <w:r w:rsidR="00A0533D" w:rsidRPr="005E70B0">
              <w:rPr>
                <w:rFonts w:ascii="Times New Roman" w:eastAsia="T3Font_1" w:hAnsi="Times New Roman" w:cs="Times New Roman"/>
                <w:b/>
                <w:i/>
                <w:sz w:val="24"/>
                <w:szCs w:val="24"/>
                <w:lang w:val="ru-RU"/>
              </w:rPr>
              <w:t>120</w:t>
            </w:r>
            <w:r w:rsidRPr="005E70B0">
              <w:rPr>
                <w:rFonts w:ascii="Times New Roman" w:eastAsia="T3Font_1" w:hAnsi="Times New Roman" w:cs="Times New Roman"/>
                <w:b/>
                <w:i/>
                <w:sz w:val="24"/>
                <w:szCs w:val="24"/>
              </w:rPr>
              <w:t xml:space="preserve"> часов</w:t>
            </w:r>
          </w:p>
        </w:tc>
      </w:tr>
    </w:tbl>
    <w:p w:rsidR="00BE5604" w:rsidRPr="005E70B0" w:rsidRDefault="00BE5604" w:rsidP="005E70B0">
      <w:pPr>
        <w:spacing w:after="0" w:line="240" w:lineRule="auto"/>
        <w:ind w:firstLine="567"/>
        <w:contextualSpacing/>
        <w:jc w:val="center"/>
        <w:rPr>
          <w:rFonts w:ascii="Times New Roman" w:hAnsi="Times New Roman" w:cs="Times New Roman"/>
          <w:b/>
          <w:sz w:val="24"/>
          <w:szCs w:val="24"/>
          <w:lang w:val="ru-RU"/>
        </w:rPr>
      </w:pPr>
    </w:p>
    <w:p w:rsidR="00BE5604" w:rsidRPr="005E70B0" w:rsidRDefault="00BE5604" w:rsidP="005E70B0">
      <w:pPr>
        <w:spacing w:after="0" w:line="240" w:lineRule="auto"/>
        <w:ind w:firstLine="567"/>
        <w:contextualSpacing/>
        <w:jc w:val="center"/>
        <w:rPr>
          <w:rFonts w:ascii="Times New Roman" w:hAnsi="Times New Roman" w:cs="Times New Roman"/>
          <w:b/>
          <w:sz w:val="24"/>
          <w:szCs w:val="24"/>
          <w:lang w:val="ru-RU"/>
        </w:rPr>
      </w:pPr>
    </w:p>
    <w:p w:rsidR="00BE5604" w:rsidRPr="005E70B0" w:rsidRDefault="00BE5604" w:rsidP="005E70B0">
      <w:pPr>
        <w:spacing w:after="0" w:line="240" w:lineRule="auto"/>
        <w:ind w:firstLine="567"/>
        <w:contextualSpacing/>
        <w:jc w:val="center"/>
        <w:rPr>
          <w:rFonts w:ascii="Times New Roman" w:hAnsi="Times New Roman" w:cs="Times New Roman"/>
          <w:b/>
          <w:sz w:val="24"/>
          <w:szCs w:val="24"/>
          <w:lang w:val="ru-RU"/>
        </w:rPr>
      </w:pPr>
    </w:p>
    <w:p w:rsidR="00E046BF" w:rsidRPr="005E70B0" w:rsidRDefault="00E046BF" w:rsidP="005E70B0">
      <w:pPr>
        <w:spacing w:after="0" w:line="240" w:lineRule="auto"/>
        <w:ind w:firstLine="567"/>
        <w:contextualSpacing/>
        <w:jc w:val="center"/>
        <w:rPr>
          <w:rFonts w:ascii="Times New Roman" w:hAnsi="Times New Roman" w:cs="Times New Roman"/>
          <w:b/>
          <w:sz w:val="24"/>
          <w:szCs w:val="24"/>
          <w:lang w:val="ru-RU"/>
        </w:rPr>
      </w:pPr>
    </w:p>
    <w:p w:rsidR="00E046BF" w:rsidRPr="005E70B0" w:rsidRDefault="00E046BF" w:rsidP="005E70B0">
      <w:pPr>
        <w:spacing w:after="0" w:line="240" w:lineRule="auto"/>
        <w:ind w:firstLine="567"/>
        <w:contextualSpacing/>
        <w:jc w:val="center"/>
        <w:rPr>
          <w:rFonts w:ascii="Times New Roman" w:hAnsi="Times New Roman" w:cs="Times New Roman"/>
          <w:b/>
          <w:sz w:val="24"/>
          <w:szCs w:val="24"/>
          <w:lang w:val="ru-RU"/>
        </w:rPr>
      </w:pPr>
    </w:p>
    <w:p w:rsidR="00E046BF" w:rsidRPr="005E70B0" w:rsidRDefault="00E046BF" w:rsidP="005E70B0">
      <w:pPr>
        <w:spacing w:after="0" w:line="240" w:lineRule="auto"/>
        <w:ind w:firstLine="567"/>
        <w:contextualSpacing/>
        <w:jc w:val="center"/>
        <w:rPr>
          <w:rFonts w:ascii="Times New Roman" w:hAnsi="Times New Roman" w:cs="Times New Roman"/>
          <w:b/>
          <w:sz w:val="24"/>
          <w:szCs w:val="24"/>
          <w:lang w:val="ru-RU"/>
        </w:rPr>
      </w:pPr>
    </w:p>
    <w:p w:rsidR="00E046BF" w:rsidRPr="005E70B0" w:rsidRDefault="00E046BF" w:rsidP="005E70B0">
      <w:pPr>
        <w:spacing w:after="0" w:line="240" w:lineRule="auto"/>
        <w:ind w:firstLine="567"/>
        <w:contextualSpacing/>
        <w:jc w:val="center"/>
        <w:rPr>
          <w:rFonts w:ascii="Times New Roman" w:hAnsi="Times New Roman" w:cs="Times New Roman"/>
          <w:b/>
          <w:sz w:val="24"/>
          <w:szCs w:val="24"/>
          <w:lang w:val="ru-RU"/>
        </w:rPr>
      </w:pPr>
    </w:p>
    <w:p w:rsidR="00E046BF" w:rsidRPr="005E70B0" w:rsidRDefault="00E046BF" w:rsidP="005E70B0">
      <w:pPr>
        <w:spacing w:after="0" w:line="240" w:lineRule="auto"/>
        <w:ind w:firstLine="567"/>
        <w:contextualSpacing/>
        <w:jc w:val="center"/>
        <w:rPr>
          <w:rFonts w:ascii="Times New Roman" w:hAnsi="Times New Roman" w:cs="Times New Roman"/>
          <w:b/>
          <w:sz w:val="24"/>
          <w:szCs w:val="24"/>
          <w:lang w:val="ru-RU"/>
        </w:rPr>
      </w:pPr>
    </w:p>
    <w:p w:rsidR="00E046BF" w:rsidRPr="005E70B0" w:rsidRDefault="00E046BF" w:rsidP="005E70B0">
      <w:pPr>
        <w:spacing w:after="0" w:line="240" w:lineRule="auto"/>
        <w:ind w:firstLine="567"/>
        <w:contextualSpacing/>
        <w:jc w:val="center"/>
        <w:rPr>
          <w:rFonts w:ascii="Times New Roman" w:hAnsi="Times New Roman" w:cs="Times New Roman"/>
          <w:b/>
          <w:sz w:val="24"/>
          <w:szCs w:val="24"/>
          <w:lang w:val="ru-RU"/>
        </w:rPr>
      </w:pPr>
    </w:p>
    <w:p w:rsidR="00E046BF" w:rsidRDefault="00E046BF" w:rsidP="005E70B0">
      <w:pPr>
        <w:spacing w:after="0" w:line="240" w:lineRule="auto"/>
        <w:ind w:firstLine="567"/>
        <w:contextualSpacing/>
        <w:jc w:val="center"/>
        <w:rPr>
          <w:rFonts w:ascii="Times New Roman" w:hAnsi="Times New Roman" w:cs="Times New Roman"/>
          <w:b/>
          <w:sz w:val="24"/>
          <w:szCs w:val="24"/>
          <w:lang w:val="ru-RU"/>
        </w:rPr>
      </w:pPr>
    </w:p>
    <w:p w:rsidR="00566464" w:rsidRDefault="00566464" w:rsidP="005E70B0">
      <w:pPr>
        <w:spacing w:after="0" w:line="240" w:lineRule="auto"/>
        <w:ind w:firstLine="567"/>
        <w:contextualSpacing/>
        <w:jc w:val="center"/>
        <w:rPr>
          <w:rFonts w:ascii="Times New Roman" w:hAnsi="Times New Roman" w:cs="Times New Roman"/>
          <w:b/>
          <w:sz w:val="24"/>
          <w:szCs w:val="24"/>
          <w:lang w:val="ru-RU"/>
        </w:rPr>
      </w:pPr>
    </w:p>
    <w:p w:rsidR="00566464" w:rsidRDefault="00566464" w:rsidP="005E70B0">
      <w:pPr>
        <w:spacing w:after="0" w:line="240" w:lineRule="auto"/>
        <w:ind w:firstLine="567"/>
        <w:contextualSpacing/>
        <w:jc w:val="center"/>
        <w:rPr>
          <w:rFonts w:ascii="Times New Roman" w:hAnsi="Times New Roman" w:cs="Times New Roman"/>
          <w:b/>
          <w:sz w:val="24"/>
          <w:szCs w:val="24"/>
          <w:lang w:val="ru-RU"/>
        </w:rPr>
      </w:pPr>
    </w:p>
    <w:p w:rsidR="00566464" w:rsidRDefault="00566464" w:rsidP="005E70B0">
      <w:pPr>
        <w:spacing w:after="0" w:line="240" w:lineRule="auto"/>
        <w:ind w:firstLine="567"/>
        <w:contextualSpacing/>
        <w:jc w:val="center"/>
        <w:rPr>
          <w:rFonts w:ascii="Times New Roman" w:hAnsi="Times New Roman" w:cs="Times New Roman"/>
          <w:b/>
          <w:sz w:val="24"/>
          <w:szCs w:val="24"/>
          <w:lang w:val="ru-RU"/>
        </w:rPr>
      </w:pPr>
    </w:p>
    <w:p w:rsidR="00566464" w:rsidRPr="005E70B0" w:rsidRDefault="00566464" w:rsidP="005E70B0">
      <w:pPr>
        <w:spacing w:after="0" w:line="240" w:lineRule="auto"/>
        <w:ind w:firstLine="567"/>
        <w:contextualSpacing/>
        <w:jc w:val="center"/>
        <w:rPr>
          <w:rFonts w:ascii="Times New Roman" w:hAnsi="Times New Roman" w:cs="Times New Roman"/>
          <w:b/>
          <w:sz w:val="24"/>
          <w:szCs w:val="24"/>
          <w:lang w:val="ru-RU"/>
        </w:rPr>
      </w:pPr>
    </w:p>
    <w:p w:rsidR="00C54883" w:rsidRDefault="00C54883" w:rsidP="005E70B0">
      <w:pPr>
        <w:pStyle w:val="a3"/>
        <w:spacing w:after="0" w:line="240" w:lineRule="auto"/>
        <w:ind w:left="0" w:firstLine="567"/>
        <w:jc w:val="center"/>
        <w:rPr>
          <w:rFonts w:ascii="Times New Roman" w:hAnsi="Times New Roman" w:cs="Times New Roman"/>
          <w:b/>
          <w:sz w:val="24"/>
          <w:szCs w:val="24"/>
          <w:lang w:val="ru-RU"/>
        </w:rPr>
      </w:pPr>
    </w:p>
    <w:p w:rsidR="00C54883" w:rsidRDefault="00C54883" w:rsidP="005E70B0">
      <w:pPr>
        <w:pStyle w:val="a3"/>
        <w:spacing w:after="0" w:line="240" w:lineRule="auto"/>
        <w:ind w:left="0" w:firstLine="567"/>
        <w:jc w:val="center"/>
        <w:rPr>
          <w:rFonts w:ascii="Times New Roman" w:hAnsi="Times New Roman" w:cs="Times New Roman"/>
          <w:b/>
          <w:sz w:val="24"/>
          <w:szCs w:val="24"/>
          <w:lang w:val="ru-RU"/>
        </w:rPr>
      </w:pPr>
    </w:p>
    <w:p w:rsidR="001828A6" w:rsidRPr="005E70B0" w:rsidRDefault="001828A6" w:rsidP="005E70B0">
      <w:pPr>
        <w:pStyle w:val="a3"/>
        <w:spacing w:after="0" w:line="240" w:lineRule="auto"/>
        <w:ind w:left="0" w:firstLine="567"/>
        <w:jc w:val="center"/>
        <w:rPr>
          <w:rFonts w:ascii="Times New Roman" w:hAnsi="Times New Roman" w:cs="Times New Roman"/>
          <w:b/>
          <w:sz w:val="24"/>
          <w:szCs w:val="24"/>
          <w:lang w:val="ru-RU"/>
        </w:rPr>
      </w:pPr>
      <w:r w:rsidRPr="005E70B0">
        <w:rPr>
          <w:rFonts w:ascii="Times New Roman" w:hAnsi="Times New Roman" w:cs="Times New Roman"/>
          <w:b/>
          <w:sz w:val="24"/>
          <w:szCs w:val="24"/>
          <w:lang w:val="ru-RU"/>
        </w:rPr>
        <w:lastRenderedPageBreak/>
        <w:t>РАБОЧАЯ ПРОГРАММА «ТЕАТР И ДЕТИ»</w:t>
      </w:r>
    </w:p>
    <w:p w:rsidR="0018390F" w:rsidRPr="005E70B0" w:rsidRDefault="0018390F" w:rsidP="005E70B0">
      <w:pPr>
        <w:tabs>
          <w:tab w:val="left" w:pos="540"/>
        </w:tabs>
        <w:spacing w:after="0" w:line="240" w:lineRule="auto"/>
        <w:ind w:firstLine="567"/>
        <w:contextualSpacing/>
        <w:jc w:val="both"/>
        <w:rPr>
          <w:rFonts w:ascii="Times New Roman" w:eastAsia="Calibri" w:hAnsi="Times New Roman" w:cs="Times New Roman"/>
          <w:sz w:val="24"/>
          <w:szCs w:val="24"/>
        </w:rPr>
      </w:pPr>
      <w:r w:rsidRPr="005E70B0">
        <w:rPr>
          <w:rFonts w:ascii="Times New Roman" w:hAnsi="Times New Roman" w:cs="Times New Roman"/>
          <w:sz w:val="24"/>
          <w:szCs w:val="24"/>
        </w:rPr>
        <w:t xml:space="preserve">Данная программа </w:t>
      </w:r>
      <w:r w:rsidRPr="005E70B0">
        <w:rPr>
          <w:rFonts w:ascii="Times New Roman" w:eastAsia="Calibri" w:hAnsi="Times New Roman" w:cs="Times New Roman"/>
          <w:sz w:val="24"/>
          <w:szCs w:val="24"/>
        </w:rPr>
        <w:t xml:space="preserve">состоит из </w:t>
      </w:r>
      <w:r w:rsidRPr="005E70B0">
        <w:rPr>
          <w:rFonts w:ascii="Times New Roman" w:hAnsi="Times New Roman" w:cs="Times New Roman"/>
          <w:sz w:val="24"/>
          <w:szCs w:val="24"/>
        </w:rPr>
        <w:t>разделов</w:t>
      </w:r>
      <w:r w:rsidRPr="005E70B0">
        <w:rPr>
          <w:rFonts w:ascii="Times New Roman" w:eastAsia="Calibri" w:hAnsi="Times New Roman" w:cs="Times New Roman"/>
          <w:sz w:val="24"/>
          <w:szCs w:val="24"/>
        </w:rPr>
        <w:t xml:space="preserve"> и тем, каждая тема включает теоретическую (</w:t>
      </w:r>
      <w:r w:rsidRPr="005E70B0">
        <w:rPr>
          <w:rFonts w:ascii="Times New Roman" w:eastAsia="Calibri" w:hAnsi="Times New Roman" w:cs="Times New Roman"/>
          <w:iCs/>
          <w:sz w:val="24"/>
          <w:szCs w:val="24"/>
        </w:rPr>
        <w:t>аудиторные</w:t>
      </w:r>
      <w:r w:rsidRPr="005E70B0">
        <w:rPr>
          <w:rFonts w:ascii="Times New Roman" w:eastAsia="Calibri" w:hAnsi="Times New Roman" w:cs="Times New Roman"/>
          <w:sz w:val="24"/>
          <w:szCs w:val="24"/>
        </w:rPr>
        <w:t xml:space="preserve"> занятия) и практическую части</w:t>
      </w:r>
      <w:r w:rsidRPr="005E70B0">
        <w:rPr>
          <w:rFonts w:ascii="Times New Roman" w:eastAsia="Calibri" w:hAnsi="Times New Roman" w:cs="Times New Roman"/>
          <w:iCs/>
          <w:sz w:val="24"/>
          <w:szCs w:val="24"/>
        </w:rPr>
        <w:t xml:space="preserve"> (внеаудиторные занятия)</w:t>
      </w:r>
      <w:r w:rsidRPr="005E70B0">
        <w:rPr>
          <w:rFonts w:ascii="Times New Roman" w:eastAsia="Calibri" w:hAnsi="Times New Roman" w:cs="Times New Roman"/>
          <w:sz w:val="24"/>
          <w:szCs w:val="24"/>
        </w:rPr>
        <w:t xml:space="preserve">.    </w:t>
      </w:r>
    </w:p>
    <w:p w:rsidR="0018390F" w:rsidRPr="005E70B0" w:rsidRDefault="0018390F" w:rsidP="005E70B0">
      <w:pPr>
        <w:tabs>
          <w:tab w:val="left" w:pos="540"/>
        </w:tabs>
        <w:spacing w:after="0" w:line="240" w:lineRule="auto"/>
        <w:ind w:firstLine="567"/>
        <w:contextualSpacing/>
        <w:jc w:val="both"/>
        <w:rPr>
          <w:rFonts w:ascii="Times New Roman" w:eastAsia="Calibri" w:hAnsi="Times New Roman" w:cs="Times New Roman"/>
          <w:sz w:val="24"/>
          <w:szCs w:val="24"/>
        </w:rPr>
      </w:pPr>
      <w:r w:rsidRPr="005E70B0">
        <w:rPr>
          <w:rFonts w:ascii="Times New Roman" w:eastAsia="Calibri" w:hAnsi="Times New Roman" w:cs="Times New Roman"/>
          <w:spacing w:val="-2"/>
          <w:sz w:val="24"/>
          <w:szCs w:val="24"/>
        </w:rPr>
        <w:t xml:space="preserve">Теоретическая часть: беседы по технике </w:t>
      </w:r>
      <w:r w:rsidRPr="005E70B0">
        <w:rPr>
          <w:rFonts w:ascii="Times New Roman" w:eastAsia="Calibri" w:hAnsi="Times New Roman" w:cs="Times New Roman"/>
          <w:spacing w:val="1"/>
          <w:sz w:val="24"/>
          <w:szCs w:val="24"/>
        </w:rPr>
        <w:t xml:space="preserve">безопасности, лекции, исторические справки, просмотр </w:t>
      </w:r>
      <w:r w:rsidRPr="005E70B0">
        <w:rPr>
          <w:rFonts w:ascii="Times New Roman" w:eastAsia="Calibri" w:hAnsi="Times New Roman" w:cs="Times New Roman"/>
          <w:sz w:val="24"/>
          <w:szCs w:val="24"/>
        </w:rPr>
        <w:t>видеоматериалов,</w:t>
      </w:r>
      <w:r w:rsidRPr="005E70B0">
        <w:rPr>
          <w:rFonts w:ascii="Times New Roman" w:hAnsi="Times New Roman" w:cs="Times New Roman"/>
          <w:sz w:val="24"/>
          <w:szCs w:val="24"/>
        </w:rPr>
        <w:t xml:space="preserve"> слайдов,</w:t>
      </w:r>
      <w:r w:rsidRPr="005E70B0">
        <w:rPr>
          <w:rFonts w:ascii="Times New Roman" w:eastAsia="Calibri" w:hAnsi="Times New Roman" w:cs="Times New Roman"/>
          <w:sz w:val="24"/>
          <w:szCs w:val="24"/>
        </w:rPr>
        <w:t xml:space="preserve"> обсуждение, анализ.</w:t>
      </w:r>
    </w:p>
    <w:p w:rsidR="0018390F" w:rsidRPr="005E70B0" w:rsidRDefault="0018390F" w:rsidP="005E70B0">
      <w:pPr>
        <w:tabs>
          <w:tab w:val="left" w:pos="540"/>
        </w:tabs>
        <w:spacing w:after="0" w:line="240" w:lineRule="auto"/>
        <w:ind w:firstLine="567"/>
        <w:contextualSpacing/>
        <w:jc w:val="both"/>
        <w:rPr>
          <w:rFonts w:ascii="Times New Roman" w:eastAsia="Calibri" w:hAnsi="Times New Roman" w:cs="Times New Roman"/>
          <w:sz w:val="24"/>
          <w:szCs w:val="24"/>
          <w:lang w:val="ru-RU"/>
        </w:rPr>
      </w:pPr>
      <w:r w:rsidRPr="005E70B0">
        <w:rPr>
          <w:rFonts w:ascii="Times New Roman" w:eastAsia="Calibri" w:hAnsi="Times New Roman" w:cs="Times New Roman"/>
          <w:sz w:val="24"/>
          <w:szCs w:val="24"/>
        </w:rPr>
        <w:t xml:space="preserve">Практическая часть: упражнения на закрепление, </w:t>
      </w:r>
      <w:r w:rsidRPr="005E70B0">
        <w:rPr>
          <w:rFonts w:ascii="Times New Roman" w:hAnsi="Times New Roman" w:cs="Times New Roman"/>
          <w:sz w:val="24"/>
          <w:szCs w:val="24"/>
        </w:rPr>
        <w:t xml:space="preserve">творческие задания, практикумы, представление (индивидуальных и групповых) проектов, </w:t>
      </w:r>
      <w:r w:rsidRPr="005E70B0">
        <w:rPr>
          <w:rFonts w:ascii="Times New Roman" w:eastAsia="Calibri" w:hAnsi="Times New Roman" w:cs="Times New Roman"/>
          <w:sz w:val="24"/>
          <w:szCs w:val="24"/>
        </w:rPr>
        <w:t>игры,</w:t>
      </w:r>
      <w:r w:rsidR="00522FBA" w:rsidRPr="005E70B0">
        <w:rPr>
          <w:rFonts w:ascii="Times New Roman" w:eastAsia="Calibri" w:hAnsi="Times New Roman" w:cs="Times New Roman"/>
          <w:sz w:val="24"/>
          <w:szCs w:val="24"/>
          <w:lang w:val="ru-RU"/>
        </w:rPr>
        <w:t xml:space="preserve"> </w:t>
      </w:r>
      <w:r w:rsidRPr="005E70B0">
        <w:rPr>
          <w:rFonts w:ascii="Times New Roman" w:eastAsia="Calibri" w:hAnsi="Times New Roman" w:cs="Times New Roman"/>
          <w:sz w:val="24"/>
          <w:szCs w:val="24"/>
        </w:rPr>
        <w:t xml:space="preserve">посещение </w:t>
      </w:r>
      <w:r w:rsidRPr="005E70B0">
        <w:rPr>
          <w:rFonts w:ascii="Times New Roman" w:eastAsia="Calibri" w:hAnsi="Times New Roman" w:cs="Times New Roman"/>
          <w:sz w:val="24"/>
          <w:szCs w:val="24"/>
          <w:lang w:val="ru-RU"/>
        </w:rPr>
        <w:t>с</w:t>
      </w:r>
      <w:r w:rsidR="00522FBA" w:rsidRPr="005E70B0">
        <w:rPr>
          <w:rFonts w:ascii="Times New Roman" w:eastAsia="Calibri" w:hAnsi="Times New Roman" w:cs="Times New Roman"/>
          <w:sz w:val="24"/>
          <w:szCs w:val="24"/>
          <w:lang w:val="ru-RU"/>
        </w:rPr>
        <w:t>пектаклей, постановка спектакля</w:t>
      </w:r>
      <w:r w:rsidRPr="005E70B0">
        <w:rPr>
          <w:rFonts w:ascii="Times New Roman" w:eastAsia="Calibri" w:hAnsi="Times New Roman" w:cs="Times New Roman"/>
          <w:sz w:val="24"/>
          <w:szCs w:val="24"/>
          <w:lang w:val="ru-RU"/>
        </w:rPr>
        <w:t>, изготовление костюмов, декораций</w:t>
      </w:r>
      <w:r w:rsidRPr="005E70B0">
        <w:rPr>
          <w:rFonts w:ascii="Times New Roman" w:eastAsia="Calibri" w:hAnsi="Times New Roman" w:cs="Times New Roman"/>
          <w:sz w:val="24"/>
          <w:szCs w:val="24"/>
        </w:rPr>
        <w:t>.</w:t>
      </w:r>
    </w:p>
    <w:p w:rsidR="00A545BB" w:rsidRPr="005E70B0" w:rsidRDefault="00A545BB" w:rsidP="005E70B0">
      <w:pPr>
        <w:pStyle w:val="a4"/>
        <w:tabs>
          <w:tab w:val="left" w:pos="0"/>
          <w:tab w:val="left" w:pos="708"/>
          <w:tab w:val="left" w:pos="1416"/>
          <w:tab w:val="left" w:pos="2124"/>
          <w:tab w:val="left" w:pos="3569"/>
        </w:tabs>
        <w:spacing w:before="0" w:beforeAutospacing="0" w:after="0" w:afterAutospacing="0"/>
        <w:ind w:firstLine="567"/>
        <w:contextualSpacing/>
        <w:rPr>
          <w:rFonts w:eastAsia="Calibri"/>
        </w:rPr>
      </w:pPr>
      <w:r w:rsidRPr="005E70B0">
        <w:rPr>
          <w:rFonts w:eastAsia="Calibri"/>
          <w:b/>
        </w:rPr>
        <w:t>Актуальность</w:t>
      </w:r>
      <w:r w:rsidRPr="005E70B0">
        <w:rPr>
          <w:rFonts w:eastAsia="Calibri"/>
          <w:b/>
        </w:rPr>
        <w:tab/>
      </w:r>
      <w:r w:rsidRPr="005E70B0">
        <w:rPr>
          <w:rFonts w:eastAsia="Calibri"/>
          <w:b/>
        </w:rPr>
        <w:tab/>
      </w:r>
    </w:p>
    <w:p w:rsidR="00A545BB" w:rsidRPr="005E70B0" w:rsidRDefault="00A545BB" w:rsidP="005E70B0">
      <w:pPr>
        <w:pStyle w:val="aa"/>
        <w:tabs>
          <w:tab w:val="left" w:pos="0"/>
        </w:tabs>
        <w:ind w:firstLine="567"/>
        <w:contextualSpacing/>
      </w:pPr>
      <w:r w:rsidRPr="005E70B0">
        <w:t xml:space="preserve">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 </w:t>
      </w:r>
    </w:p>
    <w:p w:rsidR="00A545BB" w:rsidRPr="005E70B0" w:rsidRDefault="00A545BB" w:rsidP="005E70B0">
      <w:pPr>
        <w:pStyle w:val="21"/>
        <w:widowControl/>
        <w:tabs>
          <w:tab w:val="left" w:pos="0"/>
        </w:tabs>
        <w:contextualSpacing/>
        <w:jc w:val="both"/>
        <w:rPr>
          <w:sz w:val="24"/>
          <w:szCs w:val="24"/>
        </w:rPr>
      </w:pPr>
      <w:r w:rsidRPr="005E70B0">
        <w:rPr>
          <w:b/>
          <w:sz w:val="24"/>
          <w:szCs w:val="24"/>
        </w:rPr>
        <w:t>Новизна</w:t>
      </w:r>
      <w:r w:rsidRPr="005E70B0">
        <w:rPr>
          <w:sz w:val="24"/>
          <w:szCs w:val="24"/>
        </w:rPr>
        <w:t xml:space="preserve">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A545BB" w:rsidRPr="005E70B0" w:rsidRDefault="00A545BB" w:rsidP="005E70B0">
      <w:pPr>
        <w:tabs>
          <w:tab w:val="left" w:pos="0"/>
        </w:tabs>
        <w:spacing w:after="0" w:line="240" w:lineRule="auto"/>
        <w:ind w:firstLine="567"/>
        <w:contextualSpacing/>
        <w:rPr>
          <w:rFonts w:ascii="Times New Roman" w:hAnsi="Times New Roman" w:cs="Times New Roman"/>
          <w:b/>
          <w:sz w:val="24"/>
          <w:szCs w:val="24"/>
        </w:rPr>
      </w:pPr>
      <w:r w:rsidRPr="005E70B0">
        <w:rPr>
          <w:rFonts w:ascii="Times New Roman" w:hAnsi="Times New Roman" w:cs="Times New Roman"/>
          <w:b/>
          <w:sz w:val="24"/>
          <w:szCs w:val="24"/>
        </w:rPr>
        <w:t xml:space="preserve">Общие методические принципы работы педагога по программе </w:t>
      </w:r>
      <w:r w:rsidRPr="005E70B0">
        <w:rPr>
          <w:rFonts w:ascii="Times New Roman" w:hAnsi="Times New Roman" w:cs="Times New Roman"/>
          <w:b/>
          <w:sz w:val="24"/>
          <w:szCs w:val="24"/>
          <w:lang w:val="ru-RU"/>
        </w:rPr>
        <w:t>«Театр и дети»</w:t>
      </w:r>
      <w:r w:rsidRPr="005E70B0">
        <w:rPr>
          <w:rFonts w:ascii="Times New Roman" w:hAnsi="Times New Roman" w:cs="Times New Roman"/>
          <w:b/>
          <w:sz w:val="24"/>
          <w:szCs w:val="24"/>
        </w:rPr>
        <w:t>:</w:t>
      </w:r>
    </w:p>
    <w:p w:rsidR="00A545BB" w:rsidRPr="005E70B0" w:rsidRDefault="00A545BB" w:rsidP="005E70B0">
      <w:pPr>
        <w:tabs>
          <w:tab w:val="left" w:pos="0"/>
        </w:tabs>
        <w:spacing w:after="0" w:line="240" w:lineRule="auto"/>
        <w:ind w:firstLine="567"/>
        <w:contextualSpacing/>
        <w:rPr>
          <w:rFonts w:ascii="Times New Roman" w:hAnsi="Times New Roman" w:cs="Times New Roman"/>
          <w:sz w:val="24"/>
          <w:szCs w:val="24"/>
        </w:rPr>
      </w:pPr>
      <w:r w:rsidRPr="005E70B0">
        <w:rPr>
          <w:rFonts w:ascii="Times New Roman" w:hAnsi="Times New Roman" w:cs="Times New Roman"/>
          <w:sz w:val="24"/>
          <w:szCs w:val="24"/>
        </w:rPr>
        <w:t>Занятия проводятся со всеми желающими детьми, без какого-либо отбора. Оптимальное количество детей на занятиях 1</w:t>
      </w:r>
      <w:r w:rsidRPr="005E70B0">
        <w:rPr>
          <w:rFonts w:ascii="Times New Roman" w:hAnsi="Times New Roman" w:cs="Times New Roman"/>
          <w:sz w:val="24"/>
          <w:szCs w:val="24"/>
          <w:lang w:val="ru-RU"/>
        </w:rPr>
        <w:t>0</w:t>
      </w:r>
      <w:r w:rsidRPr="005E70B0">
        <w:rPr>
          <w:rFonts w:ascii="Times New Roman" w:hAnsi="Times New Roman" w:cs="Times New Roman"/>
          <w:sz w:val="24"/>
          <w:szCs w:val="24"/>
        </w:rPr>
        <w:t>-1</w:t>
      </w:r>
      <w:r w:rsidRPr="005E70B0">
        <w:rPr>
          <w:rFonts w:ascii="Times New Roman" w:hAnsi="Times New Roman" w:cs="Times New Roman"/>
          <w:sz w:val="24"/>
          <w:szCs w:val="24"/>
          <w:lang w:val="ru-RU"/>
        </w:rPr>
        <w:t>5</w:t>
      </w:r>
      <w:r w:rsidRPr="005E70B0">
        <w:rPr>
          <w:rFonts w:ascii="Times New Roman" w:hAnsi="Times New Roman" w:cs="Times New Roman"/>
          <w:sz w:val="24"/>
          <w:szCs w:val="24"/>
        </w:rPr>
        <w:t xml:space="preserve"> человек. Занятия желательно проводить в просторном помещении. </w:t>
      </w:r>
    </w:p>
    <w:p w:rsidR="00A545BB" w:rsidRPr="005E70B0" w:rsidRDefault="00A545BB" w:rsidP="005E70B0">
      <w:pPr>
        <w:tabs>
          <w:tab w:val="left" w:pos="0"/>
        </w:tabs>
        <w:spacing w:after="0" w:line="240" w:lineRule="auto"/>
        <w:ind w:firstLine="567"/>
        <w:contextualSpacing/>
        <w:rPr>
          <w:rFonts w:ascii="Times New Roman" w:hAnsi="Times New Roman" w:cs="Times New Roman"/>
          <w:sz w:val="24"/>
          <w:szCs w:val="24"/>
        </w:rPr>
      </w:pPr>
      <w:r w:rsidRPr="005E70B0">
        <w:rPr>
          <w:rFonts w:ascii="Times New Roman" w:hAnsi="Times New Roman" w:cs="Times New Roman"/>
          <w:sz w:val="24"/>
          <w:szCs w:val="24"/>
        </w:rPr>
        <w:t>Процесс театральных занятий строится на основе развивающих методик и представляет собой систему творческих игр и этюдов, направленных на развитие психомоторных и эстетических способностей  детей.</w:t>
      </w:r>
    </w:p>
    <w:p w:rsidR="00A545BB" w:rsidRPr="005E70B0" w:rsidRDefault="00A545BB" w:rsidP="005E70B0">
      <w:pPr>
        <w:tabs>
          <w:tab w:val="left" w:pos="0"/>
        </w:tabs>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rPr>
        <w:t>Новые знания преподносятся в виде проблемных ситуаций, требующих от детей и взрослого активных совместных поисков. Ход занятия характеризуется эмоциональной насыщенностью и стремлением достичь продуктивного результата через коллективное творчество. В основу заложен индивидуальный подход, уважение к личности ребенка, вера в его способности и возможности. Педагог стремиться воспитывать в детях самостоятельность и уверенность в своих силах.</w:t>
      </w:r>
    </w:p>
    <w:p w:rsidR="00A545BB" w:rsidRPr="005E70B0" w:rsidRDefault="00A545BB" w:rsidP="005E70B0">
      <w:pPr>
        <w:tabs>
          <w:tab w:val="left" w:pos="0"/>
          <w:tab w:val="left" w:pos="540"/>
        </w:tabs>
        <w:spacing w:after="0" w:line="240" w:lineRule="auto"/>
        <w:ind w:firstLine="567"/>
        <w:contextualSpacing/>
        <w:jc w:val="both"/>
        <w:rPr>
          <w:rFonts w:ascii="Times New Roman" w:hAnsi="Times New Roman" w:cs="Times New Roman"/>
          <w:sz w:val="24"/>
          <w:szCs w:val="24"/>
        </w:rPr>
      </w:pPr>
      <w:r w:rsidRPr="005E70B0">
        <w:rPr>
          <w:rFonts w:ascii="Times New Roman" w:eastAsia="Calibri" w:hAnsi="Times New Roman" w:cs="Times New Roman"/>
          <w:i/>
          <w:sz w:val="24"/>
          <w:szCs w:val="24"/>
          <w:lang w:val="ru-RU"/>
        </w:rPr>
        <w:t xml:space="preserve">   </w:t>
      </w:r>
      <w:r w:rsidRPr="005E70B0">
        <w:rPr>
          <w:rFonts w:ascii="Times New Roman" w:hAnsi="Times New Roman" w:cs="Times New Roman"/>
          <w:sz w:val="24"/>
          <w:szCs w:val="24"/>
        </w:rPr>
        <w:t xml:space="preserve">Содержание программы направлено на </w:t>
      </w:r>
      <w:r w:rsidRPr="005E70B0">
        <w:rPr>
          <w:rFonts w:ascii="Times New Roman" w:hAnsi="Times New Roman" w:cs="Times New Roman"/>
          <w:b/>
          <w:sz w:val="24"/>
          <w:szCs w:val="24"/>
        </w:rPr>
        <w:t>становление следующих ключевых компетентностей</w:t>
      </w:r>
      <w:r w:rsidRPr="005E70B0">
        <w:rPr>
          <w:rFonts w:ascii="Times New Roman" w:hAnsi="Times New Roman" w:cs="Times New Roman"/>
          <w:sz w:val="24"/>
          <w:szCs w:val="24"/>
        </w:rPr>
        <w:t>:</w:t>
      </w:r>
    </w:p>
    <w:p w:rsidR="00A545BB" w:rsidRPr="005E70B0" w:rsidRDefault="00A545BB" w:rsidP="00566464">
      <w:pPr>
        <w:pStyle w:val="zag"/>
        <w:numPr>
          <w:ilvl w:val="0"/>
          <w:numId w:val="6"/>
        </w:numPr>
        <w:tabs>
          <w:tab w:val="left" w:pos="567"/>
        </w:tabs>
        <w:spacing w:before="0" w:beforeAutospacing="0" w:after="0" w:afterAutospacing="0"/>
        <w:ind w:left="426" w:firstLine="425"/>
        <w:contextualSpacing/>
        <w:jc w:val="both"/>
      </w:pPr>
      <w:r w:rsidRPr="005E70B0">
        <w:t>познавательная компетентность (овладение опыта самопознания);</w:t>
      </w:r>
    </w:p>
    <w:p w:rsidR="00A545BB" w:rsidRPr="005E70B0" w:rsidRDefault="00A545BB" w:rsidP="00566464">
      <w:pPr>
        <w:pStyle w:val="zag"/>
        <w:numPr>
          <w:ilvl w:val="0"/>
          <w:numId w:val="6"/>
        </w:numPr>
        <w:tabs>
          <w:tab w:val="left" w:pos="567"/>
        </w:tabs>
        <w:spacing w:before="0" w:beforeAutospacing="0" w:after="0" w:afterAutospacing="0"/>
        <w:ind w:left="426" w:firstLine="425"/>
        <w:contextualSpacing/>
        <w:jc w:val="both"/>
      </w:pPr>
      <w:r w:rsidRPr="005E70B0">
        <w:t>организаторская компетентность (планирование и управление собственной деятельностью, владение навыками контроля и оценки собственной и совместной деятельности);</w:t>
      </w:r>
    </w:p>
    <w:p w:rsidR="00A545BB" w:rsidRPr="005E70B0" w:rsidRDefault="00A545BB" w:rsidP="00566464">
      <w:pPr>
        <w:pStyle w:val="zag"/>
        <w:numPr>
          <w:ilvl w:val="0"/>
          <w:numId w:val="6"/>
        </w:numPr>
        <w:tabs>
          <w:tab w:val="left" w:pos="567"/>
        </w:tabs>
        <w:spacing w:before="0" w:beforeAutospacing="0" w:after="0" w:afterAutospacing="0"/>
        <w:ind w:left="426" w:firstLine="425"/>
        <w:contextualSpacing/>
        <w:jc w:val="both"/>
      </w:pPr>
      <w:r w:rsidRPr="005E70B0">
        <w:t>коммуникативная компетентность (уметь принимать и передавать необходимую информацию, владеть способами презентации себя и результатов своей деятельности);</w:t>
      </w:r>
    </w:p>
    <w:p w:rsidR="00A545BB" w:rsidRPr="005E70B0" w:rsidRDefault="00A545BB" w:rsidP="00566464">
      <w:pPr>
        <w:pStyle w:val="zag"/>
        <w:numPr>
          <w:ilvl w:val="0"/>
          <w:numId w:val="6"/>
        </w:numPr>
        <w:tabs>
          <w:tab w:val="left" w:pos="567"/>
        </w:tabs>
        <w:spacing w:before="0" w:beforeAutospacing="0" w:after="0" w:afterAutospacing="0"/>
        <w:ind w:left="426" w:firstLine="425"/>
        <w:contextualSpacing/>
        <w:jc w:val="both"/>
      </w:pPr>
      <w:r w:rsidRPr="005E70B0">
        <w:t>информационная компетентность (способность работать с различными источниками информации);</w:t>
      </w:r>
    </w:p>
    <w:p w:rsidR="00A545BB" w:rsidRPr="005E70B0" w:rsidRDefault="00A545BB" w:rsidP="00566464">
      <w:pPr>
        <w:pStyle w:val="zag"/>
        <w:numPr>
          <w:ilvl w:val="0"/>
          <w:numId w:val="6"/>
        </w:numPr>
        <w:tabs>
          <w:tab w:val="left" w:pos="567"/>
        </w:tabs>
        <w:spacing w:before="0" w:beforeAutospacing="0" w:after="0" w:afterAutospacing="0"/>
        <w:ind w:left="426" w:firstLine="425"/>
        <w:contextualSpacing/>
        <w:jc w:val="both"/>
      </w:pPr>
      <w:r w:rsidRPr="005E70B0">
        <w:t>социальная компетентность (соблюдение норм поведения, умение работать в коллективе).</w:t>
      </w:r>
    </w:p>
    <w:p w:rsidR="000F3317" w:rsidRDefault="000F3317" w:rsidP="005E70B0">
      <w:pPr>
        <w:pStyle w:val="ac"/>
        <w:ind w:firstLine="567"/>
        <w:contextualSpacing/>
        <w:rPr>
          <w:rFonts w:ascii="Times New Roman" w:hAnsi="Times New Roman" w:cs="Times New Roman"/>
          <w:b/>
          <w:sz w:val="24"/>
          <w:szCs w:val="24"/>
        </w:rPr>
      </w:pPr>
    </w:p>
    <w:p w:rsidR="00A545BB" w:rsidRPr="005E70B0" w:rsidRDefault="00A545BB" w:rsidP="005E70B0">
      <w:pPr>
        <w:pStyle w:val="ac"/>
        <w:ind w:firstLine="567"/>
        <w:contextualSpacing/>
        <w:rPr>
          <w:rFonts w:ascii="Times New Roman" w:hAnsi="Times New Roman" w:cs="Times New Roman"/>
          <w:b/>
          <w:sz w:val="24"/>
          <w:szCs w:val="24"/>
        </w:rPr>
      </w:pPr>
      <w:r w:rsidRPr="005E70B0">
        <w:rPr>
          <w:rFonts w:ascii="Times New Roman" w:hAnsi="Times New Roman" w:cs="Times New Roman"/>
          <w:b/>
          <w:sz w:val="24"/>
          <w:szCs w:val="24"/>
        </w:rPr>
        <w:t>Структура программы</w:t>
      </w:r>
    </w:p>
    <w:p w:rsidR="000F3317" w:rsidRDefault="000F3317" w:rsidP="005E70B0">
      <w:pPr>
        <w:pStyle w:val="ac"/>
        <w:ind w:firstLine="567"/>
        <w:contextualSpacing/>
        <w:rPr>
          <w:rFonts w:ascii="Times New Roman" w:hAnsi="Times New Roman" w:cs="Times New Roman"/>
          <w:sz w:val="24"/>
          <w:szCs w:val="24"/>
        </w:rPr>
      </w:pPr>
    </w:p>
    <w:p w:rsidR="00A545BB" w:rsidRPr="005E70B0" w:rsidRDefault="00A545BB"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В программе выделено </w:t>
      </w:r>
      <w:r w:rsidRPr="005E70B0">
        <w:rPr>
          <w:rFonts w:ascii="Times New Roman" w:hAnsi="Times New Roman" w:cs="Times New Roman"/>
          <w:b/>
          <w:sz w:val="24"/>
          <w:szCs w:val="24"/>
        </w:rPr>
        <w:t>два типа задач</w:t>
      </w:r>
      <w:r w:rsidRPr="005E70B0">
        <w:rPr>
          <w:rFonts w:ascii="Times New Roman" w:hAnsi="Times New Roman" w:cs="Times New Roman"/>
          <w:sz w:val="24"/>
          <w:szCs w:val="24"/>
        </w:rPr>
        <w:t>.</w:t>
      </w:r>
    </w:p>
    <w:p w:rsidR="00A545BB" w:rsidRPr="005E70B0" w:rsidRDefault="00A545BB"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b/>
          <w:sz w:val="24"/>
          <w:szCs w:val="24"/>
          <w:u w:val="single"/>
        </w:rPr>
        <w:t xml:space="preserve"> Первый тип</w:t>
      </w:r>
      <w:r w:rsidRPr="005E70B0">
        <w:rPr>
          <w:rFonts w:ascii="Times New Roman" w:hAnsi="Times New Roman" w:cs="Times New Roman"/>
          <w:sz w:val="24"/>
          <w:szCs w:val="24"/>
        </w:rPr>
        <w:t xml:space="preserve">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A545BB" w:rsidRPr="005E70B0" w:rsidRDefault="00A545BB"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b/>
          <w:sz w:val="24"/>
          <w:szCs w:val="24"/>
          <w:u w:val="single"/>
        </w:rPr>
        <w:t xml:space="preserve"> Второй тип</w:t>
      </w:r>
      <w:r w:rsidRPr="005E70B0">
        <w:rPr>
          <w:rFonts w:ascii="Times New Roman" w:hAnsi="Times New Roman" w:cs="Times New Roman"/>
          <w:sz w:val="24"/>
          <w:szCs w:val="24"/>
          <w:u w:val="single"/>
        </w:rPr>
        <w:t xml:space="preserve"> </w:t>
      </w:r>
      <w:r w:rsidRPr="005E70B0">
        <w:rPr>
          <w:rFonts w:ascii="Times New Roman" w:hAnsi="Times New Roman" w:cs="Times New Roman"/>
          <w:sz w:val="24"/>
          <w:szCs w:val="24"/>
        </w:rPr>
        <w:t>–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0F3317" w:rsidRDefault="000F3317" w:rsidP="005E70B0">
      <w:pPr>
        <w:pStyle w:val="ac"/>
        <w:ind w:firstLine="567"/>
        <w:contextualSpacing/>
        <w:rPr>
          <w:rFonts w:ascii="Times New Roman" w:hAnsi="Times New Roman" w:cs="Times New Roman"/>
          <w:b/>
          <w:sz w:val="24"/>
          <w:szCs w:val="24"/>
        </w:rPr>
      </w:pPr>
    </w:p>
    <w:p w:rsidR="00AC5713" w:rsidRPr="005E70B0" w:rsidRDefault="00AC5713" w:rsidP="005E70B0">
      <w:pPr>
        <w:pStyle w:val="ac"/>
        <w:ind w:firstLine="567"/>
        <w:contextualSpacing/>
        <w:rPr>
          <w:rFonts w:ascii="Times New Roman" w:hAnsi="Times New Roman" w:cs="Times New Roman"/>
          <w:b/>
          <w:sz w:val="24"/>
          <w:szCs w:val="24"/>
        </w:rPr>
      </w:pPr>
      <w:r w:rsidRPr="005E70B0">
        <w:rPr>
          <w:rFonts w:ascii="Times New Roman" w:hAnsi="Times New Roman" w:cs="Times New Roman"/>
          <w:b/>
          <w:sz w:val="24"/>
          <w:szCs w:val="24"/>
        </w:rPr>
        <w:t>Особенности реализации программы:</w:t>
      </w:r>
    </w:p>
    <w:p w:rsidR="000F3317" w:rsidRDefault="000F3317" w:rsidP="005E70B0">
      <w:pPr>
        <w:pStyle w:val="ac"/>
        <w:ind w:firstLine="567"/>
        <w:contextualSpacing/>
        <w:rPr>
          <w:rFonts w:ascii="Times New Roman" w:hAnsi="Times New Roman" w:cs="Times New Roman"/>
          <w:b/>
          <w:sz w:val="24"/>
          <w:szCs w:val="24"/>
          <w:u w:val="single"/>
        </w:rPr>
      </w:pPr>
    </w:p>
    <w:p w:rsidR="00AC5713" w:rsidRPr="005E70B0" w:rsidRDefault="00AC5713" w:rsidP="005E70B0">
      <w:pPr>
        <w:pStyle w:val="ac"/>
        <w:ind w:firstLine="567"/>
        <w:contextualSpacing/>
        <w:rPr>
          <w:rFonts w:ascii="Times New Roman" w:hAnsi="Times New Roman" w:cs="Times New Roman"/>
          <w:b/>
          <w:sz w:val="24"/>
          <w:szCs w:val="24"/>
          <w:u w:val="single"/>
        </w:rPr>
      </w:pPr>
      <w:r w:rsidRPr="005E70B0">
        <w:rPr>
          <w:rFonts w:ascii="Times New Roman" w:hAnsi="Times New Roman" w:cs="Times New Roman"/>
          <w:b/>
          <w:sz w:val="24"/>
          <w:szCs w:val="24"/>
          <w:u w:val="single"/>
        </w:rPr>
        <w:t>Программа включает следующие разделы:</w:t>
      </w:r>
    </w:p>
    <w:p w:rsidR="00AC5713" w:rsidRPr="005E70B0" w:rsidRDefault="00DA1720"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1.  </w:t>
      </w:r>
      <w:r w:rsidRPr="005E70B0">
        <w:rPr>
          <w:rFonts w:ascii="Times New Roman" w:eastAsia="T3Font_1" w:hAnsi="Times New Roman" w:cs="Times New Roman"/>
          <w:sz w:val="24"/>
          <w:szCs w:val="24"/>
        </w:rPr>
        <w:t>Введение</w:t>
      </w:r>
    </w:p>
    <w:p w:rsidR="00AC5713" w:rsidRPr="005E70B0" w:rsidRDefault="00DA1720"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2.  </w:t>
      </w:r>
      <w:r w:rsidRPr="005E70B0">
        <w:rPr>
          <w:rFonts w:ascii="Times New Roman" w:eastAsia="T3Font_1" w:hAnsi="Times New Roman" w:cs="Times New Roman"/>
          <w:sz w:val="24"/>
          <w:szCs w:val="24"/>
        </w:rPr>
        <w:t>Мастерство актёра и основы сценической грамотности</w:t>
      </w:r>
    </w:p>
    <w:p w:rsidR="00DA1720"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3.  </w:t>
      </w:r>
      <w:r w:rsidR="00DA1720" w:rsidRPr="005E70B0">
        <w:rPr>
          <w:rFonts w:ascii="Times New Roman" w:eastAsia="T3Font_1" w:hAnsi="Times New Roman" w:cs="Times New Roman"/>
          <w:sz w:val="24"/>
          <w:szCs w:val="24"/>
        </w:rPr>
        <w:t>Сценическая речь</w:t>
      </w:r>
      <w:r w:rsidR="00DA1720" w:rsidRPr="005E70B0">
        <w:rPr>
          <w:rFonts w:ascii="Times New Roman" w:hAnsi="Times New Roman" w:cs="Times New Roman"/>
          <w:sz w:val="24"/>
          <w:szCs w:val="24"/>
        </w:rPr>
        <w:t xml:space="preserve"> </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4.  </w:t>
      </w:r>
      <w:r w:rsidR="00DA1720" w:rsidRPr="005E70B0">
        <w:rPr>
          <w:rFonts w:ascii="Times New Roman" w:eastAsia="T3Font_1" w:hAnsi="Times New Roman" w:cs="Times New Roman"/>
          <w:sz w:val="24"/>
          <w:szCs w:val="24"/>
        </w:rPr>
        <w:t>Просмотр спектаклей в театрах или видеодисках</w:t>
      </w:r>
    </w:p>
    <w:p w:rsidR="00AC5713" w:rsidRPr="005E70B0" w:rsidRDefault="00AC5713" w:rsidP="005E70B0">
      <w:pPr>
        <w:pStyle w:val="ac"/>
        <w:ind w:firstLine="567"/>
        <w:contextualSpacing/>
        <w:rPr>
          <w:rFonts w:ascii="Times New Roman" w:eastAsia="T3Font_1" w:hAnsi="Times New Roman" w:cs="Times New Roman"/>
          <w:sz w:val="24"/>
          <w:szCs w:val="24"/>
        </w:rPr>
      </w:pPr>
      <w:r w:rsidRPr="005E70B0">
        <w:rPr>
          <w:rFonts w:ascii="Times New Roman" w:hAnsi="Times New Roman" w:cs="Times New Roman"/>
          <w:sz w:val="24"/>
          <w:szCs w:val="24"/>
        </w:rPr>
        <w:t xml:space="preserve">5.  </w:t>
      </w:r>
      <w:r w:rsidR="00DA1720" w:rsidRPr="005E70B0">
        <w:rPr>
          <w:rFonts w:ascii="Times New Roman" w:eastAsia="T3Font_1" w:hAnsi="Times New Roman" w:cs="Times New Roman"/>
          <w:sz w:val="24"/>
          <w:szCs w:val="24"/>
        </w:rPr>
        <w:t>Репетиционно – постановочная работа</w:t>
      </w:r>
    </w:p>
    <w:p w:rsidR="00DA1720" w:rsidRPr="005E70B0" w:rsidRDefault="00DA1720" w:rsidP="005E70B0">
      <w:pPr>
        <w:pStyle w:val="ac"/>
        <w:ind w:firstLine="567"/>
        <w:contextualSpacing/>
        <w:rPr>
          <w:rFonts w:ascii="Times New Roman" w:hAnsi="Times New Roman" w:cs="Times New Roman"/>
          <w:sz w:val="24"/>
          <w:szCs w:val="24"/>
        </w:rPr>
      </w:pPr>
      <w:r w:rsidRPr="005E70B0">
        <w:rPr>
          <w:rFonts w:ascii="Times New Roman" w:eastAsia="T3Font_1" w:hAnsi="Times New Roman" w:cs="Times New Roman"/>
          <w:sz w:val="24"/>
          <w:szCs w:val="24"/>
        </w:rPr>
        <w:t>6.  Ритмопластика</w:t>
      </w:r>
    </w:p>
    <w:p w:rsidR="000F3317" w:rsidRDefault="000F3317" w:rsidP="005E70B0">
      <w:pPr>
        <w:pStyle w:val="ac"/>
        <w:ind w:firstLine="567"/>
        <w:contextualSpacing/>
        <w:rPr>
          <w:rFonts w:ascii="Times New Roman" w:hAnsi="Times New Roman" w:cs="Times New Roman"/>
          <w:sz w:val="24"/>
          <w:szCs w:val="24"/>
        </w:rPr>
      </w:pP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 xml:space="preserve">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w:t>
      </w:r>
      <w:r w:rsidR="002B3A11" w:rsidRPr="005E70B0">
        <w:rPr>
          <w:rFonts w:ascii="Times New Roman" w:hAnsi="Times New Roman" w:cs="Times New Roman"/>
          <w:sz w:val="24"/>
          <w:szCs w:val="24"/>
        </w:rPr>
        <w:t xml:space="preserve">цикл познавательных бесед о </w:t>
      </w:r>
      <w:r w:rsidRPr="005E70B0">
        <w:rPr>
          <w:rFonts w:ascii="Times New Roman" w:hAnsi="Times New Roman" w:cs="Times New Roman"/>
          <w:sz w:val="24"/>
          <w:szCs w:val="24"/>
        </w:rPr>
        <w:t>театра</w:t>
      </w:r>
      <w:r w:rsidR="002B3A11" w:rsidRPr="005E70B0">
        <w:rPr>
          <w:rFonts w:ascii="Times New Roman" w:hAnsi="Times New Roman" w:cs="Times New Roman"/>
          <w:sz w:val="24"/>
          <w:szCs w:val="24"/>
        </w:rPr>
        <w:t>льном мастерстве</w:t>
      </w:r>
      <w:r w:rsidRPr="005E70B0">
        <w:rPr>
          <w:rFonts w:ascii="Times New Roman" w:hAnsi="Times New Roman" w:cs="Times New Roman"/>
          <w:sz w:val="24"/>
          <w:szCs w:val="24"/>
        </w:rPr>
        <w:t>, бе</w:t>
      </w:r>
      <w:r w:rsidR="002B3A11" w:rsidRPr="005E70B0">
        <w:rPr>
          <w:rFonts w:ascii="Times New Roman" w:hAnsi="Times New Roman" w:cs="Times New Roman"/>
          <w:sz w:val="24"/>
          <w:szCs w:val="24"/>
        </w:rPr>
        <w:t xml:space="preserve">седы о красоте вокруг нас. </w:t>
      </w:r>
      <w:r w:rsidRPr="005E70B0">
        <w:rPr>
          <w:rFonts w:ascii="Times New Roman" w:hAnsi="Times New Roman" w:cs="Times New Roman"/>
          <w:sz w:val="24"/>
          <w:szCs w:val="24"/>
        </w:rPr>
        <w:t>Практическая часть работы направлена на получение навыков актерского мастерства.</w:t>
      </w:r>
    </w:p>
    <w:p w:rsidR="00A545BB" w:rsidRPr="005E70B0" w:rsidRDefault="00A545BB" w:rsidP="005E70B0">
      <w:pPr>
        <w:spacing w:after="0" w:line="240" w:lineRule="auto"/>
        <w:ind w:firstLine="567"/>
        <w:contextualSpacing/>
        <w:rPr>
          <w:rFonts w:ascii="Times New Roman" w:hAnsi="Times New Roman" w:cs="Times New Roman"/>
          <w:b/>
          <w:sz w:val="24"/>
          <w:szCs w:val="24"/>
        </w:rPr>
      </w:pPr>
      <w:r w:rsidRPr="005E70B0">
        <w:rPr>
          <w:rFonts w:ascii="Times New Roman" w:hAnsi="Times New Roman" w:cs="Times New Roman"/>
          <w:b/>
          <w:sz w:val="24"/>
          <w:szCs w:val="24"/>
        </w:rPr>
        <w:t>Основные формы обучения:</w:t>
      </w:r>
    </w:p>
    <w:p w:rsidR="00A545BB" w:rsidRPr="005E70B0" w:rsidRDefault="00A545BB" w:rsidP="000F3317">
      <w:pPr>
        <w:numPr>
          <w:ilvl w:val="1"/>
          <w:numId w:val="3"/>
        </w:numPr>
        <w:tabs>
          <w:tab w:val="clear" w:pos="1590"/>
          <w:tab w:val="num" w:pos="993"/>
        </w:tabs>
        <w:spacing w:after="0" w:line="240" w:lineRule="auto"/>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Вводные занятия</w:t>
      </w:r>
    </w:p>
    <w:p w:rsidR="00A545BB" w:rsidRPr="005E70B0" w:rsidRDefault="00A545BB" w:rsidP="000F3317">
      <w:pPr>
        <w:numPr>
          <w:ilvl w:val="1"/>
          <w:numId w:val="3"/>
        </w:numPr>
        <w:tabs>
          <w:tab w:val="clear" w:pos="1590"/>
          <w:tab w:val="num" w:pos="993"/>
        </w:tabs>
        <w:spacing w:after="0" w:line="240" w:lineRule="auto"/>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Групповые занятия</w:t>
      </w:r>
    </w:p>
    <w:p w:rsidR="00A545BB" w:rsidRPr="005E70B0" w:rsidRDefault="00A545BB" w:rsidP="000F3317">
      <w:pPr>
        <w:numPr>
          <w:ilvl w:val="1"/>
          <w:numId w:val="3"/>
        </w:numPr>
        <w:tabs>
          <w:tab w:val="clear" w:pos="1590"/>
          <w:tab w:val="num" w:pos="993"/>
        </w:tabs>
        <w:spacing w:after="0" w:line="240" w:lineRule="auto"/>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Индивидуальные занятия</w:t>
      </w:r>
    </w:p>
    <w:p w:rsidR="00A545BB" w:rsidRPr="005E70B0" w:rsidRDefault="00A545BB" w:rsidP="000F3317">
      <w:pPr>
        <w:numPr>
          <w:ilvl w:val="1"/>
          <w:numId w:val="3"/>
        </w:numPr>
        <w:tabs>
          <w:tab w:val="clear" w:pos="1590"/>
          <w:tab w:val="num" w:pos="993"/>
        </w:tabs>
        <w:spacing w:after="0" w:line="240" w:lineRule="auto"/>
        <w:ind w:left="0" w:firstLine="567"/>
        <w:contextualSpacing/>
        <w:rPr>
          <w:rFonts w:ascii="Times New Roman" w:hAnsi="Times New Roman" w:cs="Times New Roman"/>
          <w:sz w:val="24"/>
          <w:szCs w:val="24"/>
        </w:rPr>
      </w:pPr>
      <w:r w:rsidRPr="005E70B0">
        <w:rPr>
          <w:rFonts w:ascii="Times New Roman" w:hAnsi="Times New Roman" w:cs="Times New Roman"/>
          <w:sz w:val="24"/>
          <w:szCs w:val="24"/>
        </w:rPr>
        <w:t>Культурно - досуговые мероприятия</w:t>
      </w:r>
    </w:p>
    <w:p w:rsidR="00AC5713" w:rsidRPr="005E70B0" w:rsidRDefault="00A545BB"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Г</w:t>
      </w:r>
      <w:r w:rsidR="00AC5713" w:rsidRPr="005E70B0">
        <w:rPr>
          <w:rFonts w:ascii="Times New Roman" w:hAnsi="Times New Roman" w:cs="Times New Roman"/>
          <w:sz w:val="24"/>
          <w:szCs w:val="24"/>
        </w:rPr>
        <w:t>рупповые и индивидуальные занятия для отработки дикции, мезансцены.</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Основными формами проведения занятий являются:</w:t>
      </w:r>
      <w:r w:rsidR="00A545BB" w:rsidRPr="005E70B0">
        <w:rPr>
          <w:rFonts w:ascii="Times New Roman" w:hAnsi="Times New Roman" w:cs="Times New Roman"/>
          <w:sz w:val="24"/>
          <w:szCs w:val="24"/>
        </w:rPr>
        <w:t xml:space="preserve"> </w:t>
      </w:r>
      <w:r w:rsidRPr="005E70B0">
        <w:rPr>
          <w:rFonts w:ascii="Times New Roman" w:hAnsi="Times New Roman" w:cs="Times New Roman"/>
          <w:sz w:val="24"/>
          <w:szCs w:val="24"/>
        </w:rPr>
        <w:t>театральные игры, конкурсы, викторины, беседы, экскурсии в театр и музеи, спектакли, праздники.</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0F3317" w:rsidRDefault="000F3317" w:rsidP="005E70B0">
      <w:pPr>
        <w:pStyle w:val="ac"/>
        <w:ind w:firstLine="567"/>
        <w:contextualSpacing/>
        <w:rPr>
          <w:rFonts w:ascii="Times New Roman" w:hAnsi="Times New Roman" w:cs="Times New Roman"/>
          <w:b/>
          <w:sz w:val="24"/>
          <w:szCs w:val="24"/>
        </w:rPr>
      </w:pPr>
    </w:p>
    <w:p w:rsidR="00AC5713" w:rsidRPr="005E70B0" w:rsidRDefault="00AC5713" w:rsidP="005E70B0">
      <w:pPr>
        <w:pStyle w:val="ac"/>
        <w:ind w:firstLine="567"/>
        <w:contextualSpacing/>
        <w:rPr>
          <w:rFonts w:ascii="Times New Roman" w:hAnsi="Times New Roman" w:cs="Times New Roman"/>
          <w:b/>
          <w:sz w:val="24"/>
          <w:szCs w:val="24"/>
        </w:rPr>
      </w:pPr>
      <w:r w:rsidRPr="005E70B0">
        <w:rPr>
          <w:rFonts w:ascii="Times New Roman" w:hAnsi="Times New Roman" w:cs="Times New Roman"/>
          <w:b/>
          <w:sz w:val="24"/>
          <w:szCs w:val="24"/>
        </w:rPr>
        <w:t>Методы работы:</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0F3317" w:rsidRDefault="000F3317" w:rsidP="005E70B0">
      <w:pPr>
        <w:pStyle w:val="ac"/>
        <w:ind w:firstLine="567"/>
        <w:contextualSpacing/>
        <w:rPr>
          <w:rFonts w:ascii="Times New Roman" w:hAnsi="Times New Roman" w:cs="Times New Roman"/>
          <w:b/>
          <w:sz w:val="24"/>
          <w:szCs w:val="24"/>
        </w:rPr>
      </w:pPr>
    </w:p>
    <w:p w:rsidR="00AC5713" w:rsidRPr="005E70B0" w:rsidRDefault="00AC5713" w:rsidP="005E70B0">
      <w:pPr>
        <w:pStyle w:val="ac"/>
        <w:ind w:firstLine="567"/>
        <w:contextualSpacing/>
        <w:rPr>
          <w:rFonts w:ascii="Times New Roman" w:hAnsi="Times New Roman" w:cs="Times New Roman"/>
          <w:b/>
          <w:sz w:val="24"/>
          <w:szCs w:val="24"/>
        </w:rPr>
      </w:pPr>
      <w:r w:rsidRPr="005E70B0">
        <w:rPr>
          <w:rFonts w:ascii="Times New Roman" w:hAnsi="Times New Roman" w:cs="Times New Roman"/>
          <w:b/>
          <w:sz w:val="24"/>
          <w:szCs w:val="24"/>
        </w:rPr>
        <w:t>Алгоритм работы над пьесой.</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lastRenderedPageBreak/>
        <w:t xml:space="preserve"> Выбор пьесы, обсуждение её с детьми.</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Деление пьесы на эпизоды и пересказ их детьми.</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Переход к тексту пьесы: работа над эпизодами. Уточнение предлагаемых обстоятельств и мотивов поведения отдельных персонажей.</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Репетиция отдельных картин в разных составах с деталями декорации и реквизита (можно условна), с музыкальным оформлением.</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Репетиция всей пьесы целиком.</w:t>
      </w:r>
    </w:p>
    <w:p w:rsidR="00AC5713" w:rsidRPr="005E70B0" w:rsidRDefault="00AC5713"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Премьера.</w:t>
      </w:r>
    </w:p>
    <w:p w:rsidR="000F3317" w:rsidRDefault="000F3317" w:rsidP="005E70B0">
      <w:pPr>
        <w:pStyle w:val="2"/>
        <w:spacing w:line="240" w:lineRule="auto"/>
        <w:ind w:right="0" w:firstLine="567"/>
        <w:contextualSpacing/>
        <w:jc w:val="left"/>
        <w:rPr>
          <w:rFonts w:eastAsia="Times New Roman" w:cs="Times New Roman"/>
          <w:b/>
          <w:iCs/>
          <w:lang w:val="ru-RU" w:eastAsia="ar-SA" w:bidi="ar-SA"/>
        </w:rPr>
      </w:pPr>
    </w:p>
    <w:p w:rsidR="00AC5713" w:rsidRPr="005E70B0" w:rsidRDefault="00AC5713" w:rsidP="005E70B0">
      <w:pPr>
        <w:pStyle w:val="2"/>
        <w:spacing w:line="240" w:lineRule="auto"/>
        <w:ind w:right="0" w:firstLine="567"/>
        <w:contextualSpacing/>
        <w:jc w:val="left"/>
        <w:rPr>
          <w:rFonts w:eastAsia="Times New Roman" w:cs="Times New Roman"/>
          <w:b/>
          <w:color w:val="170E02"/>
          <w:lang w:val="ru-RU" w:eastAsia="ru-RU"/>
        </w:rPr>
      </w:pPr>
      <w:r w:rsidRPr="005E70B0">
        <w:rPr>
          <w:rFonts w:eastAsia="Times New Roman" w:cs="Times New Roman"/>
          <w:b/>
          <w:iCs/>
          <w:lang w:val="ru-RU" w:eastAsia="ar-SA" w:bidi="ar-SA"/>
        </w:rPr>
        <w:t>Программа предусматривает использование следующих форм проведения занятий:</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игра</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беседа</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иллюстрирование</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 xml:space="preserve">изучение основ сценического мастерства </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мастерская образа</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мастерская костюма, декораций</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инсценирование прочитанного произведения</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 xml:space="preserve">постановка спектакля </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посещение спектакля</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работа в малых группах</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актёрский тренинг</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экскурсия</w:t>
      </w:r>
    </w:p>
    <w:p w:rsidR="00AC5713" w:rsidRPr="005E70B0" w:rsidRDefault="00AC5713" w:rsidP="004E6503">
      <w:pPr>
        <w:pStyle w:val="2"/>
        <w:numPr>
          <w:ilvl w:val="0"/>
          <w:numId w:val="7"/>
        </w:numPr>
        <w:spacing w:line="240" w:lineRule="auto"/>
        <w:ind w:left="0" w:right="0" w:firstLine="567"/>
        <w:contextualSpacing/>
        <w:jc w:val="left"/>
        <w:rPr>
          <w:rFonts w:eastAsia="Times New Roman" w:cs="Times New Roman"/>
          <w:lang w:val="ru-RU" w:eastAsia="ar-SA" w:bidi="ar-SA"/>
        </w:rPr>
      </w:pPr>
      <w:r w:rsidRPr="005E70B0">
        <w:rPr>
          <w:rFonts w:eastAsia="Times New Roman" w:cs="Times New Roman"/>
          <w:lang w:val="ru-RU" w:eastAsia="ar-SA" w:bidi="ar-SA"/>
        </w:rPr>
        <w:t>выступление</w:t>
      </w:r>
    </w:p>
    <w:p w:rsidR="000F3317" w:rsidRDefault="000F3317" w:rsidP="005E70B0">
      <w:pPr>
        <w:pStyle w:val="ac"/>
        <w:ind w:firstLine="567"/>
        <w:contextualSpacing/>
        <w:rPr>
          <w:rFonts w:ascii="Times New Roman" w:hAnsi="Times New Roman" w:cs="Times New Roman"/>
          <w:b/>
          <w:sz w:val="24"/>
          <w:szCs w:val="24"/>
        </w:rPr>
      </w:pPr>
    </w:p>
    <w:p w:rsidR="00A545BB" w:rsidRPr="005E70B0" w:rsidRDefault="00A545BB" w:rsidP="005E70B0">
      <w:pPr>
        <w:pStyle w:val="ac"/>
        <w:ind w:firstLine="567"/>
        <w:contextualSpacing/>
        <w:rPr>
          <w:rFonts w:ascii="Times New Roman" w:hAnsi="Times New Roman" w:cs="Times New Roman"/>
          <w:b/>
          <w:sz w:val="24"/>
          <w:szCs w:val="24"/>
        </w:rPr>
      </w:pPr>
      <w:r w:rsidRPr="005E70B0">
        <w:rPr>
          <w:rFonts w:ascii="Times New Roman" w:hAnsi="Times New Roman" w:cs="Times New Roman"/>
          <w:b/>
          <w:sz w:val="24"/>
          <w:szCs w:val="24"/>
        </w:rPr>
        <w:t>Формы контроля</w:t>
      </w:r>
    </w:p>
    <w:p w:rsidR="00A545BB" w:rsidRPr="005E70B0" w:rsidRDefault="00A545BB" w:rsidP="005E70B0">
      <w:pPr>
        <w:pStyle w:val="ac"/>
        <w:ind w:firstLine="567"/>
        <w:contextualSpacing/>
        <w:rPr>
          <w:rFonts w:ascii="Times New Roman" w:hAnsi="Times New Roman" w:cs="Times New Roman"/>
          <w:i/>
          <w:sz w:val="24"/>
          <w:szCs w:val="24"/>
        </w:rPr>
      </w:pPr>
      <w:r w:rsidRPr="005E70B0">
        <w:rPr>
          <w:rFonts w:ascii="Times New Roman" w:hAnsi="Times New Roman" w:cs="Times New Roman"/>
          <w:i/>
          <w:sz w:val="24"/>
          <w:szCs w:val="24"/>
        </w:rPr>
        <w:t>Для полноценной реализации данной программы используются разные виды контроля:</w:t>
      </w:r>
    </w:p>
    <w:p w:rsidR="00A545BB" w:rsidRPr="005E70B0" w:rsidRDefault="00A545BB"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b/>
          <w:sz w:val="24"/>
          <w:szCs w:val="24"/>
          <w:u w:val="single"/>
        </w:rPr>
        <w:t xml:space="preserve">текущий </w:t>
      </w:r>
      <w:r w:rsidRPr="005E70B0">
        <w:rPr>
          <w:rFonts w:ascii="Times New Roman" w:hAnsi="Times New Roman" w:cs="Times New Roman"/>
          <w:sz w:val="24"/>
          <w:szCs w:val="24"/>
        </w:rPr>
        <w:t>– осуществляется посредством наблюдения за деятельностью ребенка в процессе занятий;</w:t>
      </w:r>
    </w:p>
    <w:p w:rsidR="00A545BB" w:rsidRPr="005E70B0" w:rsidRDefault="00A545BB"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b/>
          <w:sz w:val="24"/>
          <w:szCs w:val="24"/>
          <w:u w:val="single"/>
        </w:rPr>
        <w:t xml:space="preserve"> промежуточный</w:t>
      </w:r>
      <w:r w:rsidRPr="005E70B0">
        <w:rPr>
          <w:rFonts w:ascii="Times New Roman" w:hAnsi="Times New Roman" w:cs="Times New Roman"/>
          <w:sz w:val="24"/>
          <w:szCs w:val="24"/>
        </w:rPr>
        <w:t xml:space="preserve"> – праздники, соревнования, занятия-зачеты, конкурсы ;</w:t>
      </w:r>
    </w:p>
    <w:p w:rsidR="00A545BB" w:rsidRPr="005E70B0" w:rsidRDefault="00A545BB"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sz w:val="24"/>
          <w:szCs w:val="24"/>
        </w:rPr>
        <w:t>итоговый – открытые занятия, спектакли.</w:t>
      </w:r>
    </w:p>
    <w:p w:rsidR="00A545BB" w:rsidRPr="005E70B0" w:rsidRDefault="00A545BB" w:rsidP="005E70B0">
      <w:pPr>
        <w:pStyle w:val="ac"/>
        <w:ind w:firstLine="567"/>
        <w:contextualSpacing/>
        <w:rPr>
          <w:rFonts w:ascii="Times New Roman" w:hAnsi="Times New Roman" w:cs="Times New Roman"/>
          <w:sz w:val="24"/>
          <w:szCs w:val="24"/>
        </w:rPr>
      </w:pPr>
      <w:r w:rsidRPr="005E70B0">
        <w:rPr>
          <w:rFonts w:ascii="Times New Roman" w:hAnsi="Times New Roman" w:cs="Times New Roman"/>
          <w:b/>
          <w:sz w:val="24"/>
          <w:szCs w:val="24"/>
          <w:u w:val="single"/>
        </w:rPr>
        <w:t>Формой подведения итогов считать:</w:t>
      </w:r>
      <w:r w:rsidRPr="005E70B0">
        <w:rPr>
          <w:rFonts w:ascii="Times New Roman" w:hAnsi="Times New Roman" w:cs="Times New Roman"/>
          <w:sz w:val="24"/>
          <w:szCs w:val="24"/>
        </w:rPr>
        <w:t xml:space="preserve">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522FBA" w:rsidRPr="005E70B0" w:rsidRDefault="00522FBA" w:rsidP="005E70B0">
      <w:pPr>
        <w:spacing w:after="0" w:line="240" w:lineRule="auto"/>
        <w:ind w:firstLine="567"/>
        <w:contextualSpacing/>
        <w:jc w:val="both"/>
        <w:rPr>
          <w:rFonts w:ascii="Times New Roman" w:hAnsi="Times New Roman" w:cs="Times New Roman"/>
          <w:sz w:val="24"/>
          <w:szCs w:val="24"/>
          <w:lang w:val="ru-RU"/>
        </w:rPr>
      </w:pPr>
      <w:r w:rsidRPr="005E70B0">
        <w:rPr>
          <w:rFonts w:ascii="Times New Roman" w:hAnsi="Times New Roman" w:cs="Times New Roman"/>
          <w:sz w:val="24"/>
          <w:szCs w:val="24"/>
        </w:rPr>
        <w:t>Особое внимание в процессе реализации содержания программы уделяется вопросам техники безопасности и безопасных приёмов работы при изготовлении изделий из бумаги и картона, культуры труда и технологической культуры.</w:t>
      </w:r>
    </w:p>
    <w:p w:rsidR="002B3A11" w:rsidRPr="005E70B0" w:rsidRDefault="002B3A11" w:rsidP="005E70B0">
      <w:pPr>
        <w:spacing w:after="0" w:line="240" w:lineRule="auto"/>
        <w:ind w:firstLine="567"/>
        <w:contextualSpacing/>
        <w:jc w:val="both"/>
        <w:rPr>
          <w:rFonts w:ascii="Times New Roman" w:hAnsi="Times New Roman" w:cs="Times New Roman"/>
          <w:sz w:val="24"/>
          <w:szCs w:val="24"/>
          <w:lang w:val="ru-RU"/>
        </w:rPr>
      </w:pPr>
    </w:p>
    <w:p w:rsidR="002B3A11" w:rsidRPr="005E70B0" w:rsidRDefault="002B3A11" w:rsidP="005E70B0">
      <w:pPr>
        <w:spacing w:after="0" w:line="240" w:lineRule="auto"/>
        <w:ind w:firstLine="567"/>
        <w:contextualSpacing/>
        <w:jc w:val="both"/>
        <w:rPr>
          <w:rFonts w:ascii="Times New Roman" w:hAnsi="Times New Roman" w:cs="Times New Roman"/>
          <w:sz w:val="24"/>
          <w:szCs w:val="24"/>
          <w:lang w:val="ru-RU"/>
        </w:rPr>
      </w:pPr>
    </w:p>
    <w:p w:rsidR="002B3A11" w:rsidRPr="005E70B0" w:rsidRDefault="002B3A11" w:rsidP="005E70B0">
      <w:pPr>
        <w:spacing w:after="0" w:line="240" w:lineRule="auto"/>
        <w:ind w:firstLine="567"/>
        <w:contextualSpacing/>
        <w:jc w:val="both"/>
        <w:rPr>
          <w:rFonts w:ascii="Times New Roman" w:hAnsi="Times New Roman" w:cs="Times New Roman"/>
          <w:sz w:val="24"/>
          <w:szCs w:val="24"/>
          <w:lang w:val="ru-RU"/>
        </w:rPr>
      </w:pPr>
    </w:p>
    <w:p w:rsidR="002B3A11" w:rsidRPr="005E70B0" w:rsidRDefault="002B3A11" w:rsidP="005E70B0">
      <w:pPr>
        <w:spacing w:after="0" w:line="240" w:lineRule="auto"/>
        <w:ind w:firstLine="567"/>
        <w:contextualSpacing/>
        <w:jc w:val="both"/>
        <w:rPr>
          <w:rFonts w:ascii="Times New Roman" w:hAnsi="Times New Roman" w:cs="Times New Roman"/>
          <w:sz w:val="24"/>
          <w:szCs w:val="24"/>
          <w:lang w:val="ru-RU"/>
        </w:rPr>
      </w:pPr>
    </w:p>
    <w:p w:rsidR="002B3A11" w:rsidRPr="005E70B0" w:rsidRDefault="002B3A11" w:rsidP="005E70B0">
      <w:pPr>
        <w:spacing w:after="0" w:line="240" w:lineRule="auto"/>
        <w:ind w:firstLine="567"/>
        <w:contextualSpacing/>
        <w:jc w:val="both"/>
        <w:rPr>
          <w:rFonts w:ascii="Times New Roman" w:hAnsi="Times New Roman" w:cs="Times New Roman"/>
          <w:sz w:val="24"/>
          <w:szCs w:val="24"/>
          <w:lang w:val="ru-RU"/>
        </w:rPr>
      </w:pPr>
    </w:p>
    <w:p w:rsidR="002B3A11" w:rsidRPr="005E70B0" w:rsidRDefault="002B3A11" w:rsidP="005E70B0">
      <w:pPr>
        <w:spacing w:after="0" w:line="240" w:lineRule="auto"/>
        <w:ind w:firstLine="567"/>
        <w:contextualSpacing/>
        <w:jc w:val="both"/>
        <w:rPr>
          <w:rFonts w:ascii="Times New Roman" w:hAnsi="Times New Roman" w:cs="Times New Roman"/>
          <w:sz w:val="24"/>
          <w:szCs w:val="24"/>
          <w:lang w:val="ru-RU"/>
        </w:rPr>
      </w:pPr>
    </w:p>
    <w:p w:rsidR="002B3A11" w:rsidRPr="005E70B0" w:rsidRDefault="002B3A11" w:rsidP="005E70B0">
      <w:pPr>
        <w:spacing w:after="0" w:line="240" w:lineRule="auto"/>
        <w:ind w:firstLine="567"/>
        <w:contextualSpacing/>
        <w:jc w:val="both"/>
        <w:rPr>
          <w:rFonts w:ascii="Times New Roman" w:hAnsi="Times New Roman" w:cs="Times New Roman"/>
          <w:sz w:val="24"/>
          <w:szCs w:val="24"/>
          <w:lang w:val="ru-RU"/>
        </w:rPr>
      </w:pPr>
    </w:p>
    <w:p w:rsidR="00C54883" w:rsidRDefault="00C54883" w:rsidP="005E70B0">
      <w:pPr>
        <w:spacing w:after="0" w:line="240" w:lineRule="auto"/>
        <w:ind w:firstLine="567"/>
        <w:contextualSpacing/>
        <w:jc w:val="both"/>
        <w:rPr>
          <w:rFonts w:ascii="Times New Roman" w:hAnsi="Times New Roman" w:cs="Times New Roman"/>
          <w:sz w:val="24"/>
          <w:szCs w:val="24"/>
          <w:lang w:val="ru-RU"/>
        </w:rPr>
      </w:pPr>
    </w:p>
    <w:p w:rsidR="000F3317" w:rsidRPr="005E70B0" w:rsidRDefault="000F3317" w:rsidP="005E70B0">
      <w:pPr>
        <w:spacing w:after="0" w:line="240" w:lineRule="auto"/>
        <w:ind w:firstLine="567"/>
        <w:contextualSpacing/>
        <w:jc w:val="both"/>
        <w:rPr>
          <w:rFonts w:ascii="Times New Roman" w:hAnsi="Times New Roman" w:cs="Times New Roman"/>
          <w:sz w:val="24"/>
          <w:szCs w:val="24"/>
          <w:lang w:val="ru-RU"/>
        </w:rPr>
      </w:pPr>
    </w:p>
    <w:p w:rsidR="002B3A11" w:rsidRPr="005E70B0" w:rsidRDefault="002B3A11" w:rsidP="005E70B0">
      <w:pPr>
        <w:spacing w:after="0" w:line="240" w:lineRule="auto"/>
        <w:ind w:firstLine="567"/>
        <w:contextualSpacing/>
        <w:jc w:val="both"/>
        <w:rPr>
          <w:rFonts w:ascii="Times New Roman" w:hAnsi="Times New Roman" w:cs="Times New Roman"/>
          <w:sz w:val="24"/>
          <w:szCs w:val="24"/>
          <w:lang w:val="ru-RU"/>
        </w:rPr>
      </w:pPr>
    </w:p>
    <w:p w:rsidR="002B3A11" w:rsidRDefault="002B3A11" w:rsidP="005E70B0">
      <w:pPr>
        <w:spacing w:after="0" w:line="240" w:lineRule="auto"/>
        <w:ind w:firstLine="567"/>
        <w:contextualSpacing/>
        <w:jc w:val="both"/>
        <w:rPr>
          <w:rFonts w:ascii="Times New Roman" w:hAnsi="Times New Roman" w:cs="Times New Roman"/>
          <w:sz w:val="24"/>
          <w:szCs w:val="24"/>
          <w:lang w:val="ru-RU"/>
        </w:rPr>
      </w:pPr>
    </w:p>
    <w:p w:rsidR="002A55B0" w:rsidRPr="002A55B0" w:rsidRDefault="002A55B0" w:rsidP="002A55B0">
      <w:pPr>
        <w:spacing w:after="0" w:line="240" w:lineRule="auto"/>
        <w:ind w:firstLine="567"/>
        <w:contextualSpacing/>
        <w:jc w:val="center"/>
        <w:rPr>
          <w:rFonts w:ascii="Times New Roman" w:hAnsi="Times New Roman" w:cs="Times New Roman"/>
          <w:b/>
          <w:sz w:val="24"/>
          <w:szCs w:val="24"/>
          <w:lang w:val="ru-RU"/>
        </w:rPr>
      </w:pPr>
      <w:r w:rsidRPr="002A55B0">
        <w:rPr>
          <w:rFonts w:ascii="Times New Roman" w:hAnsi="Times New Roman" w:cs="Times New Roman"/>
          <w:b/>
          <w:sz w:val="24"/>
          <w:szCs w:val="24"/>
          <w:lang w:val="ru-RU"/>
        </w:rPr>
        <w:t>УЧЕБНО-ТЕМАТИЧЕСКИЙ ПЛАН «ТЕАТР И ДЕТИ»</w:t>
      </w:r>
    </w:p>
    <w:tbl>
      <w:tblPr>
        <w:tblStyle w:val="a7"/>
        <w:tblW w:w="4932" w:type="pct"/>
        <w:tblInd w:w="108" w:type="dxa"/>
        <w:tblLayout w:type="fixed"/>
        <w:tblLook w:val="04A0" w:firstRow="1" w:lastRow="0" w:firstColumn="1" w:lastColumn="0" w:noHBand="0" w:noVBand="1"/>
      </w:tblPr>
      <w:tblGrid>
        <w:gridCol w:w="568"/>
        <w:gridCol w:w="5949"/>
        <w:gridCol w:w="1131"/>
        <w:gridCol w:w="1268"/>
        <w:gridCol w:w="1363"/>
      </w:tblGrid>
      <w:tr w:rsidR="006A5F97" w:rsidRPr="005E70B0" w:rsidTr="000F3317">
        <w:trPr>
          <w:tblHeader/>
        </w:trPr>
        <w:tc>
          <w:tcPr>
            <w:tcW w:w="276" w:type="pct"/>
          </w:tcPr>
          <w:p w:rsidR="000F3317" w:rsidRDefault="000F3317" w:rsidP="000F3317">
            <w:pPr>
              <w:pStyle w:val="a4"/>
              <w:spacing w:before="0" w:beforeAutospacing="0" w:after="0" w:afterAutospacing="0"/>
              <w:contextualSpacing/>
              <w:jc w:val="center"/>
              <w:rPr>
                <w:b/>
              </w:rPr>
            </w:pPr>
          </w:p>
          <w:p w:rsidR="0004222A" w:rsidRPr="005E70B0" w:rsidRDefault="00C54883" w:rsidP="000F3317">
            <w:pPr>
              <w:pStyle w:val="a4"/>
              <w:spacing w:before="0" w:beforeAutospacing="0" w:after="0" w:afterAutospacing="0"/>
              <w:contextualSpacing/>
              <w:jc w:val="center"/>
              <w:rPr>
                <w:b/>
              </w:rPr>
            </w:pPr>
            <w:r>
              <w:rPr>
                <w:b/>
              </w:rPr>
              <w:t>№</w:t>
            </w:r>
          </w:p>
        </w:tc>
        <w:tc>
          <w:tcPr>
            <w:tcW w:w="2894" w:type="pct"/>
          </w:tcPr>
          <w:p w:rsidR="000F3317" w:rsidRDefault="000F3317" w:rsidP="000F3317">
            <w:pPr>
              <w:pStyle w:val="a4"/>
              <w:spacing w:before="0" w:beforeAutospacing="0" w:after="0" w:afterAutospacing="0"/>
              <w:ind w:firstLine="567"/>
              <w:contextualSpacing/>
              <w:jc w:val="center"/>
              <w:rPr>
                <w:b/>
              </w:rPr>
            </w:pPr>
          </w:p>
          <w:p w:rsidR="0004222A" w:rsidRPr="005E70B0" w:rsidRDefault="0004222A" w:rsidP="000F3317">
            <w:pPr>
              <w:pStyle w:val="a4"/>
              <w:spacing w:before="0" w:beforeAutospacing="0" w:after="0" w:afterAutospacing="0"/>
              <w:ind w:firstLine="567"/>
              <w:contextualSpacing/>
              <w:jc w:val="center"/>
              <w:rPr>
                <w:b/>
              </w:rPr>
            </w:pPr>
            <w:r w:rsidRPr="005E70B0">
              <w:rPr>
                <w:b/>
              </w:rPr>
              <w:t>Перечень разделов и тем</w:t>
            </w:r>
          </w:p>
        </w:tc>
        <w:tc>
          <w:tcPr>
            <w:tcW w:w="550" w:type="pct"/>
          </w:tcPr>
          <w:p w:rsidR="0004222A" w:rsidRPr="005E70B0" w:rsidRDefault="0004222A" w:rsidP="000F3317">
            <w:pPr>
              <w:pStyle w:val="a4"/>
              <w:spacing w:before="0" w:beforeAutospacing="0" w:after="0" w:afterAutospacing="0"/>
              <w:contextualSpacing/>
              <w:jc w:val="center"/>
              <w:rPr>
                <w:b/>
              </w:rPr>
            </w:pPr>
            <w:r w:rsidRPr="005E70B0">
              <w:rPr>
                <w:b/>
              </w:rPr>
              <w:t>Кол-во</w:t>
            </w:r>
          </w:p>
          <w:p w:rsidR="0004222A" w:rsidRPr="005E70B0" w:rsidRDefault="0004222A" w:rsidP="000F3317">
            <w:pPr>
              <w:pStyle w:val="a4"/>
              <w:spacing w:before="0" w:beforeAutospacing="0" w:after="0" w:afterAutospacing="0"/>
              <w:contextualSpacing/>
              <w:jc w:val="center"/>
              <w:rPr>
                <w:b/>
              </w:rPr>
            </w:pPr>
            <w:r w:rsidRPr="005E70B0">
              <w:rPr>
                <w:b/>
              </w:rPr>
              <w:t>часов всего</w:t>
            </w:r>
          </w:p>
        </w:tc>
        <w:tc>
          <w:tcPr>
            <w:tcW w:w="617" w:type="pct"/>
          </w:tcPr>
          <w:p w:rsidR="000F3317" w:rsidRDefault="000F3317" w:rsidP="000F3317">
            <w:pPr>
              <w:pStyle w:val="a4"/>
              <w:spacing w:before="0" w:beforeAutospacing="0" w:after="0" w:afterAutospacing="0"/>
              <w:contextualSpacing/>
              <w:jc w:val="center"/>
              <w:rPr>
                <w:b/>
              </w:rPr>
            </w:pPr>
          </w:p>
          <w:p w:rsidR="0004222A" w:rsidRPr="005E70B0" w:rsidRDefault="0004222A" w:rsidP="000F3317">
            <w:pPr>
              <w:pStyle w:val="a4"/>
              <w:spacing w:before="0" w:beforeAutospacing="0" w:after="0" w:afterAutospacing="0"/>
              <w:contextualSpacing/>
              <w:jc w:val="center"/>
              <w:rPr>
                <w:b/>
              </w:rPr>
            </w:pPr>
            <w:r w:rsidRPr="005E70B0">
              <w:rPr>
                <w:b/>
              </w:rPr>
              <w:t>Теория</w:t>
            </w:r>
          </w:p>
        </w:tc>
        <w:tc>
          <w:tcPr>
            <w:tcW w:w="663" w:type="pct"/>
          </w:tcPr>
          <w:p w:rsidR="000F3317" w:rsidRDefault="000F3317" w:rsidP="000F3317">
            <w:pPr>
              <w:pStyle w:val="a4"/>
              <w:spacing w:before="0" w:beforeAutospacing="0" w:after="0" w:afterAutospacing="0"/>
              <w:contextualSpacing/>
              <w:jc w:val="center"/>
              <w:rPr>
                <w:b/>
              </w:rPr>
            </w:pPr>
          </w:p>
          <w:p w:rsidR="0004222A" w:rsidRPr="005E70B0" w:rsidRDefault="0004222A" w:rsidP="000F3317">
            <w:pPr>
              <w:pStyle w:val="a4"/>
              <w:spacing w:before="0" w:beforeAutospacing="0" w:after="0" w:afterAutospacing="0"/>
              <w:contextualSpacing/>
              <w:jc w:val="center"/>
              <w:rPr>
                <w:b/>
              </w:rPr>
            </w:pPr>
            <w:r w:rsidRPr="005E70B0">
              <w:rPr>
                <w:b/>
              </w:rPr>
              <w:t>Практика</w:t>
            </w:r>
          </w:p>
        </w:tc>
      </w:tr>
      <w:tr w:rsidR="0004222A" w:rsidRPr="005E70B0" w:rsidTr="006A5F97">
        <w:tc>
          <w:tcPr>
            <w:tcW w:w="5000" w:type="pct"/>
            <w:gridSpan w:val="5"/>
          </w:tcPr>
          <w:p w:rsidR="0004222A" w:rsidRPr="005E70B0" w:rsidRDefault="0004222A" w:rsidP="005E70B0">
            <w:pPr>
              <w:autoSpaceDE w:val="0"/>
              <w:autoSpaceDN w:val="0"/>
              <w:adjustRightInd w:val="0"/>
              <w:ind w:firstLine="567"/>
              <w:contextualSpacing/>
              <w:jc w:val="center"/>
              <w:rPr>
                <w:rFonts w:ascii="Times New Roman" w:hAnsi="Times New Roman" w:cs="Times New Roman"/>
                <w:b/>
                <w:sz w:val="24"/>
                <w:szCs w:val="24"/>
              </w:rPr>
            </w:pPr>
            <w:r w:rsidRPr="005E70B0">
              <w:rPr>
                <w:rFonts w:ascii="Times New Roman" w:eastAsia="T3Font_0" w:hAnsi="Times New Roman" w:cs="Times New Roman"/>
                <w:b/>
                <w:sz w:val="24"/>
                <w:szCs w:val="24"/>
              </w:rPr>
              <w:t>ПЕРВЫЙ ГОД ОБУЧЕНИЯ</w:t>
            </w:r>
          </w:p>
        </w:tc>
      </w:tr>
      <w:tr w:rsidR="006A5F97" w:rsidRPr="005E70B0" w:rsidTr="006A5F97">
        <w:tc>
          <w:tcPr>
            <w:tcW w:w="276" w:type="pct"/>
          </w:tcPr>
          <w:p w:rsidR="0004222A" w:rsidRPr="002A55B0" w:rsidRDefault="006A5F97" w:rsidP="006A5F97">
            <w:pPr>
              <w:autoSpaceDE w:val="0"/>
              <w:autoSpaceDN w:val="0"/>
              <w:adjustRightInd w:val="0"/>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1.</w:t>
            </w:r>
          </w:p>
        </w:tc>
        <w:tc>
          <w:tcPr>
            <w:tcW w:w="2894"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 xml:space="preserve">Введение. </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rPr>
              <w:t>2</w:t>
            </w: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b/>
                <w:sz w:val="24"/>
                <w:szCs w:val="24"/>
              </w:rPr>
            </w:pPr>
            <w:r w:rsidRPr="005E70B0">
              <w:rPr>
                <w:rFonts w:ascii="Times New Roman" w:eastAsia="T3Font_1" w:hAnsi="Times New Roman" w:cs="Times New Roman"/>
                <w:b/>
                <w:sz w:val="24"/>
                <w:szCs w:val="24"/>
              </w:rPr>
              <w:t>1</w:t>
            </w: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1</w:t>
            </w:r>
          </w:p>
        </w:tc>
      </w:tr>
      <w:tr w:rsidR="006A5F97" w:rsidRPr="005E70B0" w:rsidTr="006A5F97">
        <w:tc>
          <w:tcPr>
            <w:tcW w:w="276" w:type="pct"/>
          </w:tcPr>
          <w:p w:rsidR="0004222A" w:rsidRPr="005E70B0" w:rsidRDefault="0004222A" w:rsidP="006A5F97">
            <w:pPr>
              <w:pStyle w:val="a3"/>
              <w:autoSpaceDE w:val="0"/>
              <w:autoSpaceDN w:val="0"/>
              <w:adjustRightInd w:val="0"/>
              <w:ind w:left="0"/>
              <w:rPr>
                <w:rFonts w:ascii="Times New Roman" w:eastAsia="T3Font_1" w:hAnsi="Times New Roman" w:cs="Times New Roman"/>
                <w:sz w:val="24"/>
                <w:szCs w:val="24"/>
              </w:rPr>
            </w:pPr>
            <w:r w:rsidRPr="005E70B0">
              <w:rPr>
                <w:rFonts w:ascii="Times New Roman" w:eastAsia="T3Font_1" w:hAnsi="Times New Roman" w:cs="Times New Roman"/>
                <w:sz w:val="24"/>
                <w:szCs w:val="24"/>
                <w:lang w:val="ru-RU"/>
              </w:rPr>
              <w:t>1.1</w:t>
            </w:r>
          </w:p>
        </w:tc>
        <w:tc>
          <w:tcPr>
            <w:tcW w:w="2894"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hAnsi="Times New Roman" w:cs="Times New Roman"/>
                <w:sz w:val="24"/>
                <w:szCs w:val="24"/>
              </w:rPr>
              <w:t xml:space="preserve">Ознакомительная беседа о театральном искусстве. Педагог знакомит воспитанником с планом работы на учебный год. </w:t>
            </w:r>
            <w:r w:rsidRPr="005E70B0">
              <w:rPr>
                <w:rFonts w:ascii="Times New Roman" w:eastAsia="T3Font_1" w:hAnsi="Times New Roman" w:cs="Times New Roman"/>
                <w:sz w:val="24"/>
                <w:szCs w:val="24"/>
              </w:rPr>
              <w:t>Инструктаж по технике безопасности</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b/>
                <w:sz w:val="24"/>
                <w:szCs w:val="24"/>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1</w:t>
            </w: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p>
        </w:tc>
      </w:tr>
      <w:tr w:rsidR="006A5F97" w:rsidRPr="005E70B0" w:rsidTr="006A5F97">
        <w:tc>
          <w:tcPr>
            <w:tcW w:w="276" w:type="pct"/>
          </w:tcPr>
          <w:p w:rsidR="0004222A" w:rsidRPr="005E70B0" w:rsidRDefault="0004222A" w:rsidP="006A5F97">
            <w:pPr>
              <w:pStyle w:val="a3"/>
              <w:autoSpaceDE w:val="0"/>
              <w:autoSpaceDN w:val="0"/>
              <w:adjustRightInd w:val="0"/>
              <w:ind w:left="0"/>
              <w:rPr>
                <w:rFonts w:ascii="Times New Roman" w:eastAsia="T3Font_1" w:hAnsi="Times New Roman" w:cs="Times New Roman"/>
                <w:sz w:val="24"/>
                <w:szCs w:val="24"/>
              </w:rPr>
            </w:pPr>
            <w:r w:rsidRPr="005E70B0">
              <w:rPr>
                <w:rFonts w:ascii="Times New Roman" w:eastAsia="T3Font_1" w:hAnsi="Times New Roman" w:cs="Times New Roman"/>
                <w:sz w:val="24"/>
                <w:szCs w:val="24"/>
                <w:lang w:val="ru-RU"/>
              </w:rPr>
              <w:t>1.2</w:t>
            </w:r>
          </w:p>
        </w:tc>
        <w:tc>
          <w:tcPr>
            <w:tcW w:w="2894" w:type="pct"/>
          </w:tcPr>
          <w:p w:rsidR="0004222A" w:rsidRPr="005E70B0" w:rsidRDefault="0004222A" w:rsidP="006A5F97">
            <w:pPr>
              <w:contextualSpacing/>
              <w:rPr>
                <w:rFonts w:ascii="Times New Roman" w:hAnsi="Times New Roman" w:cs="Times New Roman"/>
                <w:sz w:val="24"/>
                <w:szCs w:val="24"/>
              </w:rPr>
            </w:pPr>
            <w:r w:rsidRPr="005E70B0">
              <w:rPr>
                <w:rFonts w:ascii="Times New Roman" w:hAnsi="Times New Roman" w:cs="Times New Roman"/>
                <w:sz w:val="24"/>
                <w:szCs w:val="24"/>
              </w:rPr>
              <w:t>Игры на знакомство: «Визитная карточка», «Снежный ком», «Автограф»;</w:t>
            </w:r>
          </w:p>
          <w:p w:rsidR="0004222A" w:rsidRPr="005E70B0" w:rsidRDefault="0004222A" w:rsidP="006A5F97">
            <w:pPr>
              <w:contextualSpacing/>
              <w:rPr>
                <w:rFonts w:ascii="Times New Roman" w:hAnsi="Times New Roman" w:cs="Times New Roman"/>
                <w:sz w:val="24"/>
                <w:szCs w:val="24"/>
              </w:rPr>
            </w:pPr>
            <w:r w:rsidRPr="005E70B0">
              <w:rPr>
                <w:rFonts w:ascii="Times New Roman" w:hAnsi="Times New Roman" w:cs="Times New Roman"/>
                <w:sz w:val="24"/>
                <w:szCs w:val="24"/>
              </w:rPr>
              <w:t>Общегрупповая игра:</w:t>
            </w:r>
          </w:p>
          <w:p w:rsidR="0004222A" w:rsidRPr="005E70B0" w:rsidRDefault="0004222A" w:rsidP="006A5F97">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hAnsi="Times New Roman" w:cs="Times New Roman"/>
                <w:sz w:val="24"/>
                <w:szCs w:val="24"/>
              </w:rPr>
              <w:t>«Импровизированный театр»</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b/>
                <w:sz w:val="24"/>
                <w:szCs w:val="24"/>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b/>
                <w:sz w:val="24"/>
                <w:szCs w:val="24"/>
              </w:rPr>
            </w:pP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r>
      <w:tr w:rsidR="006A5F97" w:rsidRPr="005E70B0" w:rsidTr="006A5F97">
        <w:tc>
          <w:tcPr>
            <w:tcW w:w="276" w:type="pct"/>
          </w:tcPr>
          <w:p w:rsidR="0004222A" w:rsidRPr="002A55B0" w:rsidRDefault="006A5F97" w:rsidP="006A5F97">
            <w:pPr>
              <w:autoSpaceDE w:val="0"/>
              <w:autoSpaceDN w:val="0"/>
              <w:adjustRightInd w:val="0"/>
              <w:jc w:val="both"/>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2.</w:t>
            </w:r>
          </w:p>
        </w:tc>
        <w:tc>
          <w:tcPr>
            <w:tcW w:w="2894"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Мастерство актёра и основы сценической грамотности</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21</w:t>
            </w: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5</w:t>
            </w: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16</w:t>
            </w:r>
          </w:p>
        </w:tc>
      </w:tr>
      <w:tr w:rsidR="006A5F97" w:rsidRPr="005E70B0" w:rsidTr="006A5F97">
        <w:tc>
          <w:tcPr>
            <w:tcW w:w="276"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2.1</w:t>
            </w:r>
          </w:p>
        </w:tc>
        <w:tc>
          <w:tcPr>
            <w:tcW w:w="2894" w:type="pct"/>
          </w:tcPr>
          <w:p w:rsidR="00C303D7" w:rsidRPr="005E70B0" w:rsidRDefault="00C303D7" w:rsidP="006A5F97">
            <w:pPr>
              <w:pStyle w:val="Default"/>
              <w:contextualSpacing/>
            </w:pPr>
            <w:r w:rsidRPr="005E70B0">
              <w:t xml:space="preserve">Вводное занятие . </w:t>
            </w:r>
          </w:p>
          <w:p w:rsidR="0004222A" w:rsidRPr="005E70B0" w:rsidRDefault="00C303D7" w:rsidP="006A5F97">
            <w:pPr>
              <w:contextualSpacing/>
              <w:rPr>
                <w:rFonts w:ascii="Times New Roman" w:eastAsia="T3Font_1" w:hAnsi="Times New Roman" w:cs="Times New Roman"/>
                <w:sz w:val="24"/>
                <w:szCs w:val="24"/>
              </w:rPr>
            </w:pPr>
            <w:r w:rsidRPr="005E70B0">
              <w:rPr>
                <w:rFonts w:ascii="Times New Roman" w:hAnsi="Times New Roman" w:cs="Times New Roman"/>
                <w:sz w:val="24"/>
                <w:szCs w:val="24"/>
              </w:rPr>
              <w:t xml:space="preserve">Беседа о предмете занятий, его целях и задачах. </w:t>
            </w:r>
            <w:r w:rsidR="0004222A" w:rsidRPr="005E70B0">
              <w:rPr>
                <w:rFonts w:ascii="Times New Roman" w:hAnsi="Times New Roman" w:cs="Times New Roman"/>
                <w:sz w:val="24"/>
                <w:szCs w:val="24"/>
              </w:rPr>
              <w:t>Актёрская оценка</w:t>
            </w:r>
            <w:r w:rsidR="0004222A" w:rsidRPr="005E70B0">
              <w:rPr>
                <w:rFonts w:ascii="Times New Roman" w:hAnsi="Times New Roman" w:cs="Times New Roman"/>
                <w:sz w:val="24"/>
                <w:szCs w:val="24"/>
                <w:lang w:val="ru-RU"/>
              </w:rPr>
              <w:t>.</w:t>
            </w:r>
            <w:r w:rsidR="0004222A" w:rsidRPr="005E70B0">
              <w:rPr>
                <w:rFonts w:ascii="Times New Roman" w:hAnsi="Times New Roman" w:cs="Times New Roman"/>
                <w:sz w:val="24"/>
                <w:szCs w:val="24"/>
              </w:rPr>
              <w:t xml:space="preserve"> Знакомство с понятием «оценка».</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r w:rsidRPr="005E70B0">
              <w:rPr>
                <w:rFonts w:ascii="Times New Roman" w:eastAsia="T3Font_1" w:hAnsi="Times New Roman" w:cs="Times New Roman"/>
                <w:sz w:val="24"/>
                <w:szCs w:val="24"/>
              </w:rPr>
              <w:t>1</w:t>
            </w: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r>
      <w:tr w:rsidR="006A5F97" w:rsidRPr="005E70B0" w:rsidTr="006A5F97">
        <w:tc>
          <w:tcPr>
            <w:tcW w:w="276"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2.2</w:t>
            </w:r>
          </w:p>
        </w:tc>
        <w:tc>
          <w:tcPr>
            <w:tcW w:w="2894" w:type="pct"/>
          </w:tcPr>
          <w:p w:rsidR="0004222A" w:rsidRPr="005E70B0" w:rsidRDefault="0004222A" w:rsidP="006A5F97">
            <w:pPr>
              <w:contextualSpacing/>
              <w:rPr>
                <w:rFonts w:ascii="Times New Roman" w:eastAsia="Calibri" w:hAnsi="Times New Roman" w:cs="Times New Roman"/>
                <w:sz w:val="24"/>
                <w:szCs w:val="24"/>
              </w:rPr>
            </w:pPr>
            <w:r w:rsidRPr="005E70B0">
              <w:rPr>
                <w:rFonts w:ascii="Times New Roman" w:eastAsia="Calibri" w:hAnsi="Times New Roman" w:cs="Times New Roman"/>
                <w:sz w:val="24"/>
                <w:szCs w:val="24"/>
              </w:rPr>
              <w:t>Разминка.</w:t>
            </w:r>
          </w:p>
          <w:p w:rsidR="0004222A" w:rsidRPr="005E70B0" w:rsidRDefault="0004222A" w:rsidP="006A5F97">
            <w:pPr>
              <w:contextualSpacing/>
              <w:rPr>
                <w:rFonts w:ascii="Times New Roman" w:eastAsia="T3Font_1" w:hAnsi="Times New Roman" w:cs="Times New Roman"/>
                <w:sz w:val="24"/>
                <w:szCs w:val="24"/>
              </w:rPr>
            </w:pPr>
            <w:r w:rsidRPr="005E70B0">
              <w:rPr>
                <w:rFonts w:ascii="Times New Roman" w:eastAsia="Calibri" w:hAnsi="Times New Roman" w:cs="Times New Roman"/>
                <w:sz w:val="24"/>
                <w:szCs w:val="24"/>
              </w:rPr>
              <w:t>Упражнения психофизического тренинга: «Чайка», «Муха», «Шагомер», «Маляр», «Тесто», «Кошечка», «Броуновское движение».</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3</w:t>
            </w:r>
          </w:p>
        </w:tc>
      </w:tr>
      <w:tr w:rsidR="006A5F97" w:rsidRPr="005E70B0" w:rsidTr="006A5F97">
        <w:tc>
          <w:tcPr>
            <w:tcW w:w="276"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sz w:val="24"/>
                <w:szCs w:val="24"/>
              </w:rPr>
            </w:pPr>
            <w:r w:rsidRPr="005E70B0">
              <w:rPr>
                <w:rFonts w:ascii="Times New Roman" w:eastAsia="T3Font_1" w:hAnsi="Times New Roman" w:cs="Times New Roman"/>
                <w:sz w:val="24"/>
                <w:szCs w:val="24"/>
              </w:rPr>
              <w:t>2.3</w:t>
            </w:r>
          </w:p>
        </w:tc>
        <w:tc>
          <w:tcPr>
            <w:tcW w:w="2894" w:type="pct"/>
          </w:tcPr>
          <w:p w:rsidR="0004222A" w:rsidRPr="005E70B0" w:rsidRDefault="0004222A" w:rsidP="006A5F97">
            <w:pPr>
              <w:contextualSpacing/>
              <w:rPr>
                <w:rFonts w:ascii="Times New Roman" w:eastAsia="T3Font_1" w:hAnsi="Times New Roman" w:cs="Times New Roman"/>
                <w:sz w:val="24"/>
                <w:szCs w:val="24"/>
              </w:rPr>
            </w:pPr>
            <w:r w:rsidRPr="005E70B0">
              <w:rPr>
                <w:rFonts w:ascii="Times New Roman" w:eastAsia="Calibri" w:hAnsi="Times New Roman" w:cs="Times New Roman"/>
                <w:sz w:val="24"/>
                <w:szCs w:val="24"/>
              </w:rPr>
              <w:t>Импровизированные упражнения на оценку неожиданных событий, ситуаций.</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r>
      <w:tr w:rsidR="006A5F97" w:rsidRPr="005E70B0" w:rsidTr="006A5F97">
        <w:tc>
          <w:tcPr>
            <w:tcW w:w="276"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2.4</w:t>
            </w:r>
          </w:p>
        </w:tc>
        <w:tc>
          <w:tcPr>
            <w:tcW w:w="2894"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Упражнения на внимание, фантазию, воображение</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3</w:t>
            </w:r>
          </w:p>
        </w:tc>
      </w:tr>
      <w:tr w:rsidR="006A5F97" w:rsidRPr="005E70B0" w:rsidTr="006A5F97">
        <w:tc>
          <w:tcPr>
            <w:tcW w:w="276"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2.5</w:t>
            </w:r>
          </w:p>
        </w:tc>
        <w:tc>
          <w:tcPr>
            <w:tcW w:w="2894" w:type="pct"/>
          </w:tcPr>
          <w:p w:rsidR="00C303D7" w:rsidRPr="005E70B0" w:rsidRDefault="0004222A" w:rsidP="006A5F97">
            <w:pPr>
              <w:pStyle w:val="Default"/>
              <w:contextualSpacing/>
            </w:pPr>
            <w:r w:rsidRPr="005E70B0">
              <w:rPr>
                <w:rFonts w:eastAsia="T3Font_1"/>
              </w:rPr>
              <w:t xml:space="preserve">Упражнение на беспредметное действие, на заданное действие, на воображаемые обстоятельства «Если бы». </w:t>
            </w:r>
            <w:r w:rsidR="00C303D7" w:rsidRPr="005E70B0">
              <w:t xml:space="preserve"> Действие с реальными предметами в вымышленных обстоятельствах (например, дети рассаживаются полукругом, руководитель предлагает им передавать друг другу мячик, меняя условия вымысла – если бы мячик был новый, ценный, тяжелый, грязный и т.д.) </w:t>
            </w:r>
          </w:p>
          <w:p w:rsidR="0004222A" w:rsidRPr="005E70B0" w:rsidRDefault="00C303D7" w:rsidP="006A5F97">
            <w:pPr>
              <w:pStyle w:val="Default"/>
              <w:contextualSpacing/>
              <w:rPr>
                <w:rFonts w:eastAsia="T3Font_1"/>
              </w:rPr>
            </w:pPr>
            <w:r w:rsidRPr="005E70B0">
              <w:t xml:space="preserve">Действие с воображаемыми предметами («Игра в снежки», «Собирание ягод», «Ловля бабочек» и т.д.). </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3</w:t>
            </w:r>
          </w:p>
        </w:tc>
      </w:tr>
      <w:tr w:rsidR="006A5F97" w:rsidRPr="005E70B0" w:rsidTr="006A5F97">
        <w:tc>
          <w:tcPr>
            <w:tcW w:w="276"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2.6</w:t>
            </w:r>
          </w:p>
          <w:p w:rsidR="0004222A" w:rsidRPr="005E70B0" w:rsidRDefault="0004222A" w:rsidP="005E70B0">
            <w:pPr>
              <w:autoSpaceDE w:val="0"/>
              <w:autoSpaceDN w:val="0"/>
              <w:adjustRightInd w:val="0"/>
              <w:ind w:firstLine="567"/>
              <w:contextualSpacing/>
              <w:jc w:val="both"/>
              <w:rPr>
                <w:rFonts w:ascii="Times New Roman" w:eastAsia="T3Font_1" w:hAnsi="Times New Roman" w:cs="Times New Roman"/>
                <w:sz w:val="24"/>
                <w:szCs w:val="24"/>
                <w:lang w:val="ru-RU"/>
              </w:rPr>
            </w:pPr>
          </w:p>
        </w:tc>
        <w:tc>
          <w:tcPr>
            <w:tcW w:w="2894" w:type="pct"/>
          </w:tcPr>
          <w:p w:rsidR="0004222A" w:rsidRPr="005E70B0" w:rsidRDefault="0004222A" w:rsidP="006A5F97">
            <w:pPr>
              <w:contextualSpacing/>
              <w:rPr>
                <w:rFonts w:ascii="Times New Roman" w:eastAsia="Calibri" w:hAnsi="Times New Roman" w:cs="Times New Roman"/>
                <w:sz w:val="24"/>
                <w:szCs w:val="24"/>
                <w:lang w:val="ru-RU"/>
              </w:rPr>
            </w:pPr>
            <w:r w:rsidRPr="005E70B0">
              <w:rPr>
                <w:rFonts w:ascii="Times New Roman" w:eastAsia="Calibri" w:hAnsi="Times New Roman" w:cs="Times New Roman"/>
                <w:sz w:val="24"/>
                <w:szCs w:val="24"/>
              </w:rPr>
              <w:t>Одиночные этюды</w:t>
            </w:r>
            <w:r w:rsidRPr="005E70B0">
              <w:rPr>
                <w:rFonts w:ascii="Times New Roman" w:hAnsi="Times New Roman" w:cs="Times New Roman"/>
                <w:sz w:val="24"/>
                <w:szCs w:val="24"/>
                <w:lang w:val="ru-RU"/>
              </w:rPr>
              <w:t>.</w:t>
            </w:r>
            <w:r w:rsidRPr="005E70B0">
              <w:rPr>
                <w:rFonts w:ascii="Times New Roman" w:hAnsi="Times New Roman" w:cs="Times New Roman"/>
                <w:sz w:val="24"/>
                <w:szCs w:val="24"/>
              </w:rPr>
              <w:t xml:space="preserve"> </w:t>
            </w:r>
            <w:r w:rsidRPr="005E70B0">
              <w:rPr>
                <w:rFonts w:ascii="Times New Roman" w:eastAsia="Calibri" w:hAnsi="Times New Roman" w:cs="Times New Roman"/>
                <w:sz w:val="24"/>
                <w:szCs w:val="24"/>
              </w:rPr>
              <w:t>Знакомство с понятием «этюд».</w:t>
            </w:r>
            <w:r w:rsidRPr="005E70B0">
              <w:rPr>
                <w:rFonts w:ascii="Times New Roman" w:hAnsi="Times New Roman" w:cs="Times New Roman"/>
                <w:sz w:val="24"/>
                <w:szCs w:val="24"/>
              </w:rPr>
              <w:t xml:space="preserve"> </w:t>
            </w:r>
            <w:r w:rsidRPr="005E70B0">
              <w:rPr>
                <w:rFonts w:ascii="Times New Roman" w:eastAsia="Calibri" w:hAnsi="Times New Roman" w:cs="Times New Roman"/>
                <w:sz w:val="24"/>
                <w:szCs w:val="24"/>
              </w:rPr>
              <w:t>Одиночные этюды на память физических действий.</w:t>
            </w:r>
          </w:p>
          <w:p w:rsidR="00C303D7" w:rsidRPr="005E70B0" w:rsidRDefault="00C303D7" w:rsidP="006A5F97">
            <w:pPr>
              <w:pStyle w:val="Default"/>
              <w:contextualSpacing/>
            </w:pPr>
            <w:r w:rsidRPr="005E70B0">
              <w:t xml:space="preserve">Практическое знакомство с элементами общения и взаимодействия: </w:t>
            </w:r>
          </w:p>
          <w:p w:rsidR="00C303D7" w:rsidRPr="005E70B0" w:rsidRDefault="00C303D7" w:rsidP="006A5F97">
            <w:pPr>
              <w:pStyle w:val="Default"/>
              <w:contextualSpacing/>
            </w:pPr>
            <w:r w:rsidRPr="005E70B0">
              <w:t xml:space="preserve"> Групповые игры, упражнения и этюды на простейшие виды общения без слов (например, участник кружка делает непроизвольное движение, затем старается придать ему то или иное смысловое значение: нагнулся, чтобы поднять тетради; другой участник старается угадать смысл и цель движения, сделанного первым и соответственно присоединяется к нему для продолжения совместного действия и т.д.). </w:t>
            </w:r>
          </w:p>
          <w:p w:rsidR="00C303D7" w:rsidRPr="005E70B0" w:rsidRDefault="00C303D7" w:rsidP="006A5F97">
            <w:pPr>
              <w:pStyle w:val="Default"/>
              <w:contextualSpacing/>
            </w:pPr>
            <w:r w:rsidRPr="005E70B0">
              <w:t xml:space="preserve"> Сюжетные этюды на общение без слов (например, отрядный вожатый следит за соблюдением тихого часа, а двум ребятам непременно надо найти способ, чтобы усыпить его бдительность и «улизнуть» и т.д.). </w:t>
            </w:r>
          </w:p>
          <w:p w:rsidR="00C303D7" w:rsidRPr="005E70B0" w:rsidRDefault="00C303D7" w:rsidP="006A5F97">
            <w:pPr>
              <w:pStyle w:val="Default"/>
              <w:contextualSpacing/>
              <w:rPr>
                <w:rFonts w:eastAsia="T3Font_1"/>
              </w:rPr>
            </w:pPr>
            <w:r w:rsidRPr="005E70B0">
              <w:t xml:space="preserve">Литературные сюжеты с минимальным использованием слова в целях воздействия на партнера </w:t>
            </w:r>
            <w:r w:rsidRPr="005E70B0">
              <w:lastRenderedPageBreak/>
              <w:t xml:space="preserve">– удивить, попросить, приказать и т.д. (этюды по рассказам А. Барто, С. Михалкова, Н. Носова и др., оправдывающие необходимость действия с минимальным использованием слов). </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w:t>
            </w:r>
          </w:p>
        </w:tc>
      </w:tr>
      <w:tr w:rsidR="006A5F97" w:rsidRPr="005E70B0" w:rsidTr="006A5F97">
        <w:tc>
          <w:tcPr>
            <w:tcW w:w="276"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lastRenderedPageBreak/>
              <w:t>2.7</w:t>
            </w:r>
          </w:p>
        </w:tc>
        <w:tc>
          <w:tcPr>
            <w:tcW w:w="2894" w:type="pct"/>
          </w:tcPr>
          <w:p w:rsidR="0004222A" w:rsidRPr="005E70B0" w:rsidRDefault="0004222A" w:rsidP="006A5F97">
            <w:pPr>
              <w:contextualSpacing/>
              <w:rPr>
                <w:rFonts w:ascii="Times New Roman" w:eastAsia="Calibri" w:hAnsi="Times New Roman" w:cs="Times New Roman"/>
                <w:sz w:val="24"/>
                <w:szCs w:val="24"/>
              </w:rPr>
            </w:pPr>
            <w:r w:rsidRPr="005E70B0">
              <w:rPr>
                <w:rFonts w:ascii="Times New Roman" w:eastAsia="Calibri" w:hAnsi="Times New Roman" w:cs="Times New Roman"/>
                <w:sz w:val="24"/>
                <w:szCs w:val="24"/>
              </w:rPr>
              <w:t>Разминка.</w:t>
            </w:r>
          </w:p>
          <w:p w:rsidR="0004222A" w:rsidRPr="005E70B0" w:rsidRDefault="0004222A" w:rsidP="006A5F97">
            <w:pPr>
              <w:contextualSpacing/>
              <w:rPr>
                <w:rFonts w:ascii="Times New Roman" w:eastAsia="T3Font_1" w:hAnsi="Times New Roman" w:cs="Times New Roman"/>
                <w:sz w:val="24"/>
                <w:szCs w:val="24"/>
              </w:rPr>
            </w:pPr>
            <w:r w:rsidRPr="005E70B0">
              <w:rPr>
                <w:rFonts w:ascii="Times New Roman" w:eastAsia="Calibri" w:hAnsi="Times New Roman" w:cs="Times New Roman"/>
                <w:sz w:val="24"/>
                <w:szCs w:val="24"/>
              </w:rPr>
              <w:t>Упражнения психофизического тренинга: «Паук», «Муха», «Кошечка», «Скульптор», «Тесто», «Клей», «Броуновское движение».</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w:t>
            </w:r>
          </w:p>
        </w:tc>
      </w:tr>
      <w:tr w:rsidR="006A5F97" w:rsidRPr="005E70B0" w:rsidTr="006A5F97">
        <w:tc>
          <w:tcPr>
            <w:tcW w:w="276" w:type="pct"/>
          </w:tcPr>
          <w:p w:rsidR="0004222A" w:rsidRPr="005E70B0" w:rsidRDefault="0004222A"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2.8</w:t>
            </w:r>
          </w:p>
        </w:tc>
        <w:tc>
          <w:tcPr>
            <w:tcW w:w="2894" w:type="pct"/>
          </w:tcPr>
          <w:p w:rsidR="0004222A" w:rsidRPr="005E70B0" w:rsidRDefault="00E83E16" w:rsidP="006A5F97">
            <w:pPr>
              <w:tabs>
                <w:tab w:val="num" w:pos="360"/>
              </w:tabs>
              <w:contextualSpacing/>
              <w:jc w:val="both"/>
              <w:rPr>
                <w:rFonts w:ascii="Times New Roman" w:eastAsia="T3Font_1" w:hAnsi="Times New Roman" w:cs="Times New Roman"/>
                <w:sz w:val="24"/>
                <w:szCs w:val="24"/>
              </w:rPr>
            </w:pPr>
            <w:r w:rsidRPr="005E70B0">
              <w:rPr>
                <w:rFonts w:ascii="Times New Roman" w:hAnsi="Times New Roman" w:cs="Times New Roman"/>
                <w:color w:val="000000"/>
                <w:sz w:val="24"/>
                <w:szCs w:val="24"/>
              </w:rPr>
              <w:t>Работа с партнером.</w:t>
            </w:r>
            <w:r w:rsidRPr="005E70B0">
              <w:rPr>
                <w:rFonts w:ascii="Times New Roman" w:hAnsi="Times New Roman" w:cs="Times New Roman"/>
                <w:color w:val="000000"/>
                <w:sz w:val="24"/>
                <w:szCs w:val="24"/>
                <w:lang w:val="ru-RU"/>
              </w:rPr>
              <w:t xml:space="preserve"> </w:t>
            </w:r>
            <w:r w:rsidRPr="005E70B0">
              <w:rPr>
                <w:rFonts w:ascii="Times New Roman" w:hAnsi="Times New Roman" w:cs="Times New Roman"/>
                <w:color w:val="000000"/>
                <w:sz w:val="24"/>
                <w:szCs w:val="24"/>
              </w:rPr>
              <w:t>Сценический образ.</w:t>
            </w:r>
            <w:r w:rsidRPr="005E70B0">
              <w:rPr>
                <w:rFonts w:ascii="Times New Roman" w:hAnsi="Times New Roman" w:cs="Times New Roman"/>
                <w:sz w:val="24"/>
                <w:szCs w:val="24"/>
              </w:rPr>
              <w:t xml:space="preserve"> Внутренний монолог.</w:t>
            </w:r>
            <w:r w:rsidRPr="005E70B0">
              <w:rPr>
                <w:rFonts w:ascii="Times New Roman" w:hAnsi="Times New Roman" w:cs="Times New Roman"/>
                <w:sz w:val="24"/>
                <w:szCs w:val="24"/>
                <w:lang w:val="ru-RU"/>
              </w:rPr>
              <w:t xml:space="preserve"> </w:t>
            </w:r>
            <w:r w:rsidRPr="005E70B0">
              <w:rPr>
                <w:rFonts w:ascii="Times New Roman" w:hAnsi="Times New Roman" w:cs="Times New Roman"/>
                <w:sz w:val="24"/>
                <w:szCs w:val="24"/>
              </w:rPr>
              <w:t>Задача и сверхзадача.</w:t>
            </w:r>
            <w:r w:rsidRPr="005E70B0">
              <w:rPr>
                <w:rFonts w:ascii="Times New Roman" w:hAnsi="Times New Roman" w:cs="Times New Roman"/>
                <w:sz w:val="24"/>
                <w:szCs w:val="24"/>
                <w:lang w:val="ru-RU"/>
              </w:rPr>
              <w:t xml:space="preserve"> </w:t>
            </w:r>
            <w:r w:rsidRPr="005E70B0">
              <w:rPr>
                <w:rStyle w:val="a5"/>
                <w:rFonts w:ascii="Times New Roman" w:hAnsi="Times New Roman" w:cs="Times New Roman"/>
                <w:b w:val="0"/>
                <w:color w:val="000000"/>
                <w:sz w:val="24"/>
                <w:szCs w:val="24"/>
              </w:rPr>
              <w:t>Исходное событие, конфликтная ситуация, финал.</w:t>
            </w:r>
            <w:r w:rsidRPr="005E70B0">
              <w:rPr>
                <w:rFonts w:ascii="Times New Roman" w:hAnsi="Times New Roman" w:cs="Times New Roman"/>
                <w:sz w:val="24"/>
                <w:szCs w:val="24"/>
              </w:rPr>
              <w:t xml:space="preserve">  Мизансцена.</w:t>
            </w:r>
            <w:r w:rsidRPr="005E70B0">
              <w:rPr>
                <w:rFonts w:ascii="Times New Roman" w:hAnsi="Times New Roman" w:cs="Times New Roman"/>
                <w:sz w:val="24"/>
                <w:szCs w:val="24"/>
              </w:rPr>
              <w:tab/>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04222A" w:rsidRPr="005E70B0" w:rsidRDefault="00E83E16"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663" w:type="pct"/>
          </w:tcPr>
          <w:p w:rsidR="0004222A" w:rsidRPr="005E70B0" w:rsidRDefault="00E83E16"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w:t>
            </w:r>
          </w:p>
        </w:tc>
      </w:tr>
      <w:tr w:rsidR="006A5F97" w:rsidRPr="005E70B0" w:rsidTr="006A5F97">
        <w:tc>
          <w:tcPr>
            <w:tcW w:w="276" w:type="pct"/>
          </w:tcPr>
          <w:p w:rsidR="0004222A" w:rsidRPr="005E70B0" w:rsidRDefault="00577824" w:rsidP="006A5F97">
            <w:pPr>
              <w:autoSpaceDE w:val="0"/>
              <w:autoSpaceDN w:val="0"/>
              <w:adjustRightInd w:val="0"/>
              <w:contextualSpacing/>
              <w:jc w:val="both"/>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3.</w:t>
            </w:r>
          </w:p>
        </w:tc>
        <w:tc>
          <w:tcPr>
            <w:tcW w:w="2894" w:type="pct"/>
          </w:tcPr>
          <w:p w:rsidR="0004222A" w:rsidRPr="005E70B0" w:rsidRDefault="00577824" w:rsidP="006A5F97">
            <w:pPr>
              <w:autoSpaceDE w:val="0"/>
              <w:autoSpaceDN w:val="0"/>
              <w:adjustRightInd w:val="0"/>
              <w:contextualSpacing/>
              <w:jc w:val="both"/>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Сценическая речь</w:t>
            </w:r>
          </w:p>
        </w:tc>
        <w:tc>
          <w:tcPr>
            <w:tcW w:w="550" w:type="pct"/>
          </w:tcPr>
          <w:p w:rsidR="0004222A" w:rsidRPr="005E70B0" w:rsidRDefault="00577824"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6</w:t>
            </w:r>
          </w:p>
        </w:tc>
        <w:tc>
          <w:tcPr>
            <w:tcW w:w="617" w:type="pct"/>
          </w:tcPr>
          <w:p w:rsidR="0004222A" w:rsidRPr="005E70B0" w:rsidRDefault="00577824"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1</w:t>
            </w:r>
          </w:p>
        </w:tc>
        <w:tc>
          <w:tcPr>
            <w:tcW w:w="663" w:type="pct"/>
          </w:tcPr>
          <w:p w:rsidR="0004222A" w:rsidRPr="005E70B0" w:rsidRDefault="00577824"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5</w:t>
            </w:r>
          </w:p>
        </w:tc>
      </w:tr>
      <w:tr w:rsidR="006A5F97" w:rsidRPr="005E70B0" w:rsidTr="006A5F97">
        <w:tc>
          <w:tcPr>
            <w:tcW w:w="276" w:type="pct"/>
          </w:tcPr>
          <w:p w:rsidR="0004222A" w:rsidRPr="005E70B0" w:rsidRDefault="00577824"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3.1</w:t>
            </w:r>
          </w:p>
        </w:tc>
        <w:tc>
          <w:tcPr>
            <w:tcW w:w="2894" w:type="pct"/>
          </w:tcPr>
          <w:p w:rsidR="0004222A" w:rsidRPr="005E70B0" w:rsidRDefault="00577824"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Предмет «Сценическая речь».Задачи предмета. Художественное слово в системе работы над сценической речью. Культура речи. Беседа о вежливости. Дыхание и голос.</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04222A" w:rsidRPr="005E70B0" w:rsidRDefault="00577824"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663"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r>
      <w:tr w:rsidR="006A5F97" w:rsidRPr="005E70B0" w:rsidTr="006A5F97">
        <w:tc>
          <w:tcPr>
            <w:tcW w:w="276" w:type="pct"/>
          </w:tcPr>
          <w:p w:rsidR="0004222A" w:rsidRPr="005E70B0" w:rsidRDefault="00706A5C"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3.2</w:t>
            </w:r>
          </w:p>
        </w:tc>
        <w:tc>
          <w:tcPr>
            <w:tcW w:w="2894" w:type="pct"/>
          </w:tcPr>
          <w:p w:rsidR="00577824" w:rsidRPr="005E70B0" w:rsidRDefault="00577824" w:rsidP="006A5F97">
            <w:pPr>
              <w:pStyle w:val="Default"/>
              <w:contextualSpacing/>
            </w:pPr>
            <w:r w:rsidRPr="005E70B0">
              <w:t xml:space="preserve">Практические занятия – дыхательная гимнастика: </w:t>
            </w:r>
          </w:p>
          <w:p w:rsidR="00577824" w:rsidRPr="005E70B0" w:rsidRDefault="00577824" w:rsidP="006A5F97">
            <w:pPr>
              <w:pStyle w:val="Default"/>
              <w:contextualSpacing/>
            </w:pPr>
            <w:r w:rsidRPr="005E70B0">
              <w:t>1) Комплекс упражнений на расслабление и регуляцию дыхания («Ветерок», «Одуванчик», «Чистый носик»</w:t>
            </w:r>
            <w:r w:rsidR="00706A5C" w:rsidRPr="005E70B0">
              <w:t>.</w:t>
            </w:r>
          </w:p>
          <w:p w:rsidR="00577824" w:rsidRPr="005E70B0" w:rsidRDefault="00577824" w:rsidP="006A5F97">
            <w:pPr>
              <w:pStyle w:val="Default"/>
              <w:contextualSpacing/>
            </w:pPr>
            <w:r w:rsidRPr="005E70B0">
              <w:t xml:space="preserve">2) Комплекс упражнений и игр на развитие физиологического дыхания «Приятный запах», «Цветы». </w:t>
            </w:r>
          </w:p>
          <w:p w:rsidR="0004222A" w:rsidRPr="005E70B0" w:rsidRDefault="00706A5C" w:rsidP="006A5F97">
            <w:pPr>
              <w:pStyle w:val="Default"/>
              <w:contextualSpacing/>
              <w:rPr>
                <w:rFonts w:eastAsia="T3Font_1"/>
              </w:rPr>
            </w:pPr>
            <w:r w:rsidRPr="005E70B0">
              <w:t>3)</w:t>
            </w:r>
            <w:r w:rsidR="00577824" w:rsidRPr="005E70B0">
              <w:t xml:space="preserve"> Комплекс упражнений с поддуванием легких предметов («Сдувание</w:t>
            </w:r>
            <w:r w:rsidRPr="005E70B0">
              <w:t xml:space="preserve"> </w:t>
            </w:r>
            <w:r w:rsidR="00577824" w:rsidRPr="005E70B0">
              <w:t>бумаги», «Поддувание ватных шариков», «Поддувание бумажных самолётиков</w:t>
            </w:r>
            <w:r w:rsidRPr="005E70B0">
              <w:t>)</w:t>
            </w:r>
            <w:r w:rsidR="00577824" w:rsidRPr="005E70B0">
              <w:t>.</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04222A" w:rsidRPr="005E70B0" w:rsidRDefault="00706A5C"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w:t>
            </w:r>
          </w:p>
        </w:tc>
      </w:tr>
      <w:tr w:rsidR="006A5F97" w:rsidRPr="005E70B0" w:rsidTr="006A5F97">
        <w:tc>
          <w:tcPr>
            <w:tcW w:w="276" w:type="pct"/>
          </w:tcPr>
          <w:p w:rsidR="0004222A" w:rsidRPr="005E70B0" w:rsidRDefault="00706A5C"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3.3</w:t>
            </w:r>
          </w:p>
        </w:tc>
        <w:tc>
          <w:tcPr>
            <w:tcW w:w="2894" w:type="pct"/>
          </w:tcPr>
          <w:p w:rsidR="0004222A" w:rsidRPr="005E70B0" w:rsidRDefault="00706A5C" w:rsidP="006A5F97">
            <w:pPr>
              <w:contextualSpacing/>
              <w:rPr>
                <w:rFonts w:ascii="Times New Roman" w:eastAsia="T3Font_1" w:hAnsi="Times New Roman" w:cs="Times New Roman"/>
                <w:sz w:val="24"/>
                <w:szCs w:val="24"/>
              </w:rPr>
            </w:pPr>
            <w:r w:rsidRPr="005E70B0">
              <w:rPr>
                <w:rFonts w:ascii="Times New Roman" w:hAnsi="Times New Roman" w:cs="Times New Roman"/>
                <w:color w:val="1D1B11"/>
                <w:sz w:val="24"/>
                <w:szCs w:val="24"/>
              </w:rPr>
              <w:t>Дикционный тренинг. Постановка речевого голоса. Выразительное чтение (одиночное, групповое)</w:t>
            </w:r>
            <w:r w:rsidRPr="005E70B0">
              <w:rPr>
                <w:rFonts w:ascii="Times New Roman" w:hAnsi="Times New Roman" w:cs="Times New Roman"/>
                <w:color w:val="1D1B11"/>
                <w:sz w:val="24"/>
                <w:szCs w:val="24"/>
                <w:lang w:val="ru-RU"/>
              </w:rPr>
              <w:t xml:space="preserve">. </w:t>
            </w:r>
            <w:r w:rsidRPr="005E70B0">
              <w:rPr>
                <w:rFonts w:ascii="Times New Roman" w:hAnsi="Times New Roman" w:cs="Times New Roman"/>
                <w:color w:val="1D1B11"/>
                <w:sz w:val="24"/>
                <w:szCs w:val="24"/>
              </w:rPr>
              <w:t>Монолог, диалог.</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04222A" w:rsidRPr="005E70B0" w:rsidRDefault="00706A5C"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3</w:t>
            </w:r>
          </w:p>
        </w:tc>
      </w:tr>
      <w:tr w:rsidR="006A5F97" w:rsidRPr="005E70B0" w:rsidTr="006A5F97">
        <w:trPr>
          <w:trHeight w:val="266"/>
        </w:trPr>
        <w:tc>
          <w:tcPr>
            <w:tcW w:w="276" w:type="pct"/>
          </w:tcPr>
          <w:p w:rsidR="0004222A" w:rsidRPr="005E70B0" w:rsidRDefault="005B5AC6" w:rsidP="006A5F97">
            <w:pPr>
              <w:autoSpaceDE w:val="0"/>
              <w:autoSpaceDN w:val="0"/>
              <w:adjustRightInd w:val="0"/>
              <w:contextualSpacing/>
              <w:jc w:val="both"/>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4.</w:t>
            </w:r>
          </w:p>
          <w:p w:rsidR="0004222A" w:rsidRPr="005E70B0" w:rsidRDefault="0004222A" w:rsidP="005E70B0">
            <w:pPr>
              <w:autoSpaceDE w:val="0"/>
              <w:autoSpaceDN w:val="0"/>
              <w:adjustRightInd w:val="0"/>
              <w:ind w:firstLine="567"/>
              <w:contextualSpacing/>
              <w:jc w:val="both"/>
              <w:rPr>
                <w:rFonts w:ascii="Times New Roman" w:eastAsia="T3Font_1" w:hAnsi="Times New Roman" w:cs="Times New Roman"/>
                <w:b/>
                <w:sz w:val="24"/>
                <w:szCs w:val="24"/>
                <w:lang w:val="ru-RU"/>
              </w:rPr>
            </w:pPr>
          </w:p>
        </w:tc>
        <w:tc>
          <w:tcPr>
            <w:tcW w:w="2894" w:type="pct"/>
          </w:tcPr>
          <w:p w:rsidR="0004222A" w:rsidRPr="005E70B0" w:rsidRDefault="005B5AC6" w:rsidP="006A5F97">
            <w:pPr>
              <w:autoSpaceDE w:val="0"/>
              <w:autoSpaceDN w:val="0"/>
              <w:adjustRightInd w:val="0"/>
              <w:contextualSpacing/>
              <w:jc w:val="both"/>
              <w:rPr>
                <w:rFonts w:ascii="Times New Roman" w:eastAsia="T3Font_1" w:hAnsi="Times New Roman" w:cs="Times New Roman"/>
                <w:b/>
                <w:sz w:val="24"/>
                <w:szCs w:val="24"/>
              </w:rPr>
            </w:pPr>
            <w:r w:rsidRPr="005E70B0">
              <w:rPr>
                <w:rFonts w:ascii="Times New Roman" w:eastAsia="T3Font_1" w:hAnsi="Times New Roman" w:cs="Times New Roman"/>
                <w:b/>
                <w:sz w:val="24"/>
                <w:szCs w:val="24"/>
                <w:lang w:val="ru-RU"/>
              </w:rPr>
              <w:t>Просмотр спектаклей в театрах или видеодисках</w:t>
            </w:r>
          </w:p>
        </w:tc>
        <w:tc>
          <w:tcPr>
            <w:tcW w:w="550" w:type="pct"/>
          </w:tcPr>
          <w:p w:rsidR="0004222A" w:rsidRPr="005E70B0" w:rsidRDefault="005B5AC6"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4</w:t>
            </w:r>
          </w:p>
        </w:tc>
        <w:tc>
          <w:tcPr>
            <w:tcW w:w="617" w:type="pct"/>
          </w:tcPr>
          <w:p w:rsidR="0004222A" w:rsidRPr="005E70B0" w:rsidRDefault="005B5AC6"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w:t>
            </w:r>
          </w:p>
        </w:tc>
        <w:tc>
          <w:tcPr>
            <w:tcW w:w="663" w:type="pct"/>
          </w:tcPr>
          <w:p w:rsidR="0004222A" w:rsidRPr="005E70B0" w:rsidRDefault="005B5AC6"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4</w:t>
            </w:r>
          </w:p>
        </w:tc>
      </w:tr>
      <w:tr w:rsidR="006A5F97" w:rsidRPr="005E70B0" w:rsidTr="006A5F97">
        <w:tc>
          <w:tcPr>
            <w:tcW w:w="276" w:type="pct"/>
          </w:tcPr>
          <w:p w:rsidR="0004222A" w:rsidRPr="005E70B0" w:rsidRDefault="005B5AC6"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4.1</w:t>
            </w:r>
          </w:p>
        </w:tc>
        <w:tc>
          <w:tcPr>
            <w:tcW w:w="2894" w:type="pct"/>
          </w:tcPr>
          <w:p w:rsidR="0004222A" w:rsidRPr="005E70B0" w:rsidRDefault="005B5AC6"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Просмотр спектаклей в театрах или видеодисках. Беседа после просмотра спектакля.</w:t>
            </w:r>
          </w:p>
          <w:p w:rsidR="005B5AC6" w:rsidRPr="006A5F97" w:rsidRDefault="002316F3" w:rsidP="006A5F97">
            <w:pPr>
              <w:autoSpaceDE w:val="0"/>
              <w:autoSpaceDN w:val="0"/>
              <w:adjustRightInd w:val="0"/>
              <w:jc w:val="both"/>
              <w:rPr>
                <w:rFonts w:ascii="Times New Roman" w:eastAsia="T3Font_1" w:hAnsi="Times New Roman" w:cs="Times New Roman"/>
                <w:sz w:val="24"/>
                <w:szCs w:val="24"/>
                <w:lang w:val="ru-RU"/>
              </w:rPr>
            </w:pPr>
            <w:r w:rsidRPr="006A5F97">
              <w:rPr>
                <w:rFonts w:ascii="Times New Roman" w:eastAsia="T3Font_1" w:hAnsi="Times New Roman" w:cs="Times New Roman"/>
                <w:sz w:val="24"/>
                <w:szCs w:val="24"/>
                <w:lang w:val="ru-RU"/>
              </w:rPr>
              <w:t>1.</w:t>
            </w:r>
            <w:r w:rsidR="005B5AC6" w:rsidRPr="006A5F97">
              <w:rPr>
                <w:rFonts w:ascii="Times New Roman" w:eastAsia="T3Font_1" w:hAnsi="Times New Roman" w:cs="Times New Roman"/>
                <w:sz w:val="24"/>
                <w:szCs w:val="24"/>
                <w:lang w:val="ru-RU"/>
              </w:rPr>
              <w:t>«Муха-Цокотуха»</w:t>
            </w:r>
          </w:p>
          <w:p w:rsidR="005B5AC6" w:rsidRPr="006A5F97" w:rsidRDefault="002316F3" w:rsidP="006A5F97">
            <w:pPr>
              <w:autoSpaceDE w:val="0"/>
              <w:autoSpaceDN w:val="0"/>
              <w:adjustRightInd w:val="0"/>
              <w:jc w:val="both"/>
              <w:rPr>
                <w:rFonts w:ascii="Times New Roman" w:eastAsia="T3Font_1" w:hAnsi="Times New Roman" w:cs="Times New Roman"/>
                <w:sz w:val="24"/>
                <w:szCs w:val="24"/>
                <w:lang w:val="ru-RU"/>
              </w:rPr>
            </w:pPr>
            <w:r w:rsidRPr="006A5F97">
              <w:rPr>
                <w:rFonts w:ascii="Times New Roman" w:eastAsia="T3Font_1" w:hAnsi="Times New Roman" w:cs="Times New Roman"/>
                <w:sz w:val="24"/>
                <w:szCs w:val="24"/>
                <w:lang w:val="ru-RU"/>
              </w:rPr>
              <w:t>2.</w:t>
            </w:r>
            <w:r w:rsidR="005B5AC6" w:rsidRPr="006A5F97">
              <w:rPr>
                <w:rFonts w:ascii="Times New Roman" w:eastAsia="T3Font_1" w:hAnsi="Times New Roman" w:cs="Times New Roman"/>
                <w:sz w:val="24"/>
                <w:szCs w:val="24"/>
                <w:lang w:val="ru-RU"/>
              </w:rPr>
              <w:t>«Кот в сапогах»</w:t>
            </w:r>
          </w:p>
          <w:p w:rsidR="005B5AC6" w:rsidRPr="006A5F97" w:rsidRDefault="002316F3" w:rsidP="006A5F97">
            <w:pPr>
              <w:autoSpaceDE w:val="0"/>
              <w:autoSpaceDN w:val="0"/>
              <w:adjustRightInd w:val="0"/>
              <w:jc w:val="both"/>
              <w:rPr>
                <w:rFonts w:ascii="Times New Roman" w:eastAsia="T3Font_1" w:hAnsi="Times New Roman" w:cs="Times New Roman"/>
                <w:sz w:val="24"/>
                <w:szCs w:val="24"/>
                <w:lang w:val="ru-RU"/>
              </w:rPr>
            </w:pPr>
            <w:r w:rsidRPr="006A5F97">
              <w:rPr>
                <w:rFonts w:ascii="Times New Roman" w:eastAsia="T3Font_1" w:hAnsi="Times New Roman" w:cs="Times New Roman"/>
                <w:sz w:val="24"/>
                <w:szCs w:val="24"/>
                <w:lang w:val="ru-RU"/>
              </w:rPr>
              <w:t>3.</w:t>
            </w:r>
            <w:r w:rsidR="005B5AC6" w:rsidRPr="006A5F97">
              <w:rPr>
                <w:rFonts w:ascii="Times New Roman" w:eastAsia="T3Font_1" w:hAnsi="Times New Roman" w:cs="Times New Roman"/>
                <w:sz w:val="24"/>
                <w:szCs w:val="24"/>
                <w:lang w:val="ru-RU"/>
              </w:rPr>
              <w:t>«Сказки Пушкина»</w:t>
            </w:r>
          </w:p>
          <w:p w:rsidR="005B5AC6" w:rsidRPr="006A5F97" w:rsidRDefault="002316F3" w:rsidP="006A5F97">
            <w:pPr>
              <w:autoSpaceDE w:val="0"/>
              <w:autoSpaceDN w:val="0"/>
              <w:adjustRightInd w:val="0"/>
              <w:jc w:val="both"/>
              <w:rPr>
                <w:rFonts w:ascii="Times New Roman" w:eastAsia="T3Font_1" w:hAnsi="Times New Roman" w:cs="Times New Roman"/>
                <w:sz w:val="24"/>
                <w:szCs w:val="24"/>
                <w:lang w:val="ru-RU"/>
              </w:rPr>
            </w:pPr>
            <w:r w:rsidRPr="006A5F97">
              <w:rPr>
                <w:rFonts w:ascii="Times New Roman" w:eastAsia="T3Font_1" w:hAnsi="Times New Roman" w:cs="Times New Roman"/>
                <w:sz w:val="24"/>
                <w:szCs w:val="24"/>
                <w:lang w:val="ru-RU"/>
              </w:rPr>
              <w:t>4.</w:t>
            </w:r>
            <w:r w:rsidR="005B5AC6" w:rsidRPr="006A5F97">
              <w:rPr>
                <w:rFonts w:ascii="Times New Roman" w:eastAsia="T3Font_1" w:hAnsi="Times New Roman" w:cs="Times New Roman"/>
                <w:sz w:val="24"/>
                <w:szCs w:val="24"/>
                <w:lang w:val="ru-RU"/>
              </w:rPr>
              <w:t>«Приключения Братца Кролика и Братца Лис»</w:t>
            </w:r>
          </w:p>
        </w:tc>
        <w:tc>
          <w:tcPr>
            <w:tcW w:w="550"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04222A" w:rsidRPr="005E70B0" w:rsidRDefault="0004222A"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04222A" w:rsidRPr="005E70B0" w:rsidRDefault="00F60F74"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4</w:t>
            </w:r>
          </w:p>
        </w:tc>
      </w:tr>
      <w:tr w:rsidR="006A5F97" w:rsidRPr="005E70B0" w:rsidTr="006A5F97">
        <w:tc>
          <w:tcPr>
            <w:tcW w:w="276" w:type="pct"/>
          </w:tcPr>
          <w:p w:rsidR="0004222A" w:rsidRPr="005E70B0" w:rsidRDefault="00A02BD0" w:rsidP="006A5F97">
            <w:pPr>
              <w:autoSpaceDE w:val="0"/>
              <w:autoSpaceDN w:val="0"/>
              <w:adjustRightInd w:val="0"/>
              <w:contextualSpacing/>
              <w:jc w:val="both"/>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5.</w:t>
            </w:r>
          </w:p>
        </w:tc>
        <w:tc>
          <w:tcPr>
            <w:tcW w:w="2894" w:type="pct"/>
          </w:tcPr>
          <w:p w:rsidR="0004222A" w:rsidRPr="005E70B0" w:rsidRDefault="00F2001E" w:rsidP="006A5F97">
            <w:pPr>
              <w:autoSpaceDE w:val="0"/>
              <w:autoSpaceDN w:val="0"/>
              <w:adjustRightInd w:val="0"/>
              <w:contextualSpacing/>
              <w:jc w:val="both"/>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Репетиционно-постановочная работа</w:t>
            </w:r>
          </w:p>
        </w:tc>
        <w:tc>
          <w:tcPr>
            <w:tcW w:w="550" w:type="pct"/>
          </w:tcPr>
          <w:p w:rsidR="0004222A" w:rsidRPr="005E70B0" w:rsidRDefault="00F2001E"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25</w:t>
            </w:r>
          </w:p>
        </w:tc>
        <w:tc>
          <w:tcPr>
            <w:tcW w:w="617" w:type="pct"/>
          </w:tcPr>
          <w:p w:rsidR="0004222A" w:rsidRPr="005E70B0" w:rsidRDefault="00F2001E"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2</w:t>
            </w:r>
          </w:p>
        </w:tc>
        <w:tc>
          <w:tcPr>
            <w:tcW w:w="663" w:type="pct"/>
          </w:tcPr>
          <w:p w:rsidR="0004222A" w:rsidRPr="005E70B0" w:rsidRDefault="00F2001E"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23</w:t>
            </w:r>
          </w:p>
        </w:tc>
      </w:tr>
      <w:tr w:rsidR="006A5F97" w:rsidRPr="005E70B0" w:rsidTr="006A5F97">
        <w:tc>
          <w:tcPr>
            <w:tcW w:w="276" w:type="pct"/>
          </w:tcPr>
          <w:p w:rsidR="00766943" w:rsidRPr="005E70B0" w:rsidRDefault="00A54ECC"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5.1</w:t>
            </w:r>
          </w:p>
        </w:tc>
        <w:tc>
          <w:tcPr>
            <w:tcW w:w="2894" w:type="pct"/>
          </w:tcPr>
          <w:p w:rsidR="00766943" w:rsidRPr="005E70B0" w:rsidRDefault="00766943" w:rsidP="006A5F97">
            <w:pPr>
              <w:contextualSpacing/>
              <w:jc w:val="both"/>
              <w:rPr>
                <w:rFonts w:ascii="Times New Roman" w:hAnsi="Times New Roman" w:cs="Times New Roman"/>
                <w:color w:val="1D1B11"/>
                <w:sz w:val="24"/>
                <w:szCs w:val="24"/>
              </w:rPr>
            </w:pPr>
            <w:r w:rsidRPr="005E70B0">
              <w:rPr>
                <w:rFonts w:ascii="Times New Roman" w:hAnsi="Times New Roman" w:cs="Times New Roman"/>
                <w:color w:val="1D1B11"/>
                <w:sz w:val="24"/>
                <w:szCs w:val="24"/>
              </w:rPr>
              <w:t>1. Чтение сценария.</w:t>
            </w:r>
          </w:p>
          <w:p w:rsidR="00766943" w:rsidRPr="005E70B0" w:rsidRDefault="00766943" w:rsidP="006A5F97">
            <w:pPr>
              <w:contextualSpacing/>
              <w:jc w:val="both"/>
              <w:rPr>
                <w:rFonts w:ascii="Times New Roman" w:hAnsi="Times New Roman" w:cs="Times New Roman"/>
                <w:color w:val="1D1B11"/>
                <w:sz w:val="24"/>
                <w:szCs w:val="24"/>
              </w:rPr>
            </w:pPr>
            <w:r w:rsidRPr="005E70B0">
              <w:rPr>
                <w:rFonts w:ascii="Times New Roman" w:hAnsi="Times New Roman" w:cs="Times New Roman"/>
                <w:color w:val="1D1B11"/>
                <w:sz w:val="24"/>
                <w:szCs w:val="24"/>
              </w:rPr>
              <w:t>2. Работа над текстом.</w:t>
            </w:r>
          </w:p>
          <w:p w:rsidR="00766943" w:rsidRPr="005E70B0" w:rsidRDefault="00766943" w:rsidP="006A5F97">
            <w:pPr>
              <w:contextualSpacing/>
              <w:jc w:val="both"/>
              <w:rPr>
                <w:rFonts w:ascii="Times New Roman" w:hAnsi="Times New Roman" w:cs="Times New Roman"/>
                <w:color w:val="1D1B11"/>
                <w:sz w:val="24"/>
                <w:szCs w:val="24"/>
              </w:rPr>
            </w:pPr>
            <w:r w:rsidRPr="005E70B0">
              <w:rPr>
                <w:rFonts w:ascii="Times New Roman" w:hAnsi="Times New Roman" w:cs="Times New Roman"/>
                <w:color w:val="1D1B11"/>
                <w:sz w:val="24"/>
                <w:szCs w:val="24"/>
              </w:rPr>
              <w:t>3. Репетиции.</w:t>
            </w:r>
          </w:p>
        </w:tc>
        <w:tc>
          <w:tcPr>
            <w:tcW w:w="550" w:type="pct"/>
          </w:tcPr>
          <w:p w:rsidR="00766943" w:rsidRPr="005E70B0" w:rsidRDefault="00766943"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766943" w:rsidRPr="005E70B0" w:rsidRDefault="00A54ECC"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663" w:type="pct"/>
          </w:tcPr>
          <w:p w:rsidR="00766943" w:rsidRPr="005E70B0" w:rsidRDefault="00A54ECC"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10</w:t>
            </w:r>
          </w:p>
        </w:tc>
      </w:tr>
      <w:tr w:rsidR="006A5F97" w:rsidRPr="005E70B0" w:rsidTr="006A5F97">
        <w:tc>
          <w:tcPr>
            <w:tcW w:w="276" w:type="pct"/>
          </w:tcPr>
          <w:p w:rsidR="00766943" w:rsidRPr="005E70B0" w:rsidRDefault="00A54ECC"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5.2</w:t>
            </w:r>
          </w:p>
        </w:tc>
        <w:tc>
          <w:tcPr>
            <w:tcW w:w="2894" w:type="pct"/>
          </w:tcPr>
          <w:p w:rsidR="00766943" w:rsidRPr="005E70B0" w:rsidRDefault="00766943" w:rsidP="006A5F97">
            <w:pPr>
              <w:contextualSpacing/>
              <w:rPr>
                <w:rFonts w:ascii="Times New Roman" w:hAnsi="Times New Roman" w:cs="Times New Roman"/>
                <w:sz w:val="24"/>
                <w:szCs w:val="24"/>
              </w:rPr>
            </w:pPr>
            <w:r w:rsidRPr="005E70B0">
              <w:rPr>
                <w:rFonts w:ascii="Times New Roman" w:hAnsi="Times New Roman" w:cs="Times New Roman"/>
                <w:bCs/>
                <w:sz w:val="24"/>
                <w:szCs w:val="24"/>
              </w:rPr>
              <w:t>1. Знакомство с пьесой</w:t>
            </w:r>
            <w:r w:rsidRPr="005E70B0">
              <w:rPr>
                <w:rFonts w:ascii="Times New Roman" w:hAnsi="Times New Roman" w:cs="Times New Roman"/>
                <w:sz w:val="24"/>
                <w:szCs w:val="24"/>
              </w:rPr>
              <w:t xml:space="preserve"> – чтение по ролям. Деление на логические отрывки. </w:t>
            </w:r>
          </w:p>
          <w:p w:rsidR="00766943" w:rsidRPr="005E70B0" w:rsidRDefault="00766943" w:rsidP="006A5F97">
            <w:pPr>
              <w:contextualSpacing/>
              <w:rPr>
                <w:rFonts w:ascii="Times New Roman" w:hAnsi="Times New Roman" w:cs="Times New Roman"/>
                <w:sz w:val="24"/>
                <w:szCs w:val="24"/>
              </w:rPr>
            </w:pPr>
            <w:r w:rsidRPr="005E70B0">
              <w:rPr>
                <w:rFonts w:ascii="Times New Roman" w:hAnsi="Times New Roman" w:cs="Times New Roman"/>
                <w:bCs/>
                <w:sz w:val="24"/>
                <w:szCs w:val="24"/>
              </w:rPr>
              <w:t xml:space="preserve">2. Работа над образом </w:t>
            </w:r>
            <w:r w:rsidRPr="005E70B0">
              <w:rPr>
                <w:rFonts w:ascii="Times New Roman" w:hAnsi="Times New Roman" w:cs="Times New Roman"/>
                <w:sz w:val="24"/>
                <w:szCs w:val="24"/>
              </w:rPr>
              <w:t xml:space="preserve">- обсуждение героев, их характеров, внешности. </w:t>
            </w:r>
          </w:p>
          <w:p w:rsidR="00766943" w:rsidRPr="005E70B0" w:rsidRDefault="00766943" w:rsidP="006A5F97">
            <w:pPr>
              <w:contextualSpacing/>
              <w:rPr>
                <w:rFonts w:ascii="Times New Roman" w:hAnsi="Times New Roman" w:cs="Times New Roman"/>
                <w:sz w:val="24"/>
                <w:szCs w:val="24"/>
              </w:rPr>
            </w:pPr>
            <w:r w:rsidRPr="005E70B0">
              <w:rPr>
                <w:rFonts w:ascii="Times New Roman" w:hAnsi="Times New Roman" w:cs="Times New Roman"/>
                <w:bCs/>
                <w:sz w:val="24"/>
                <w:szCs w:val="24"/>
              </w:rPr>
              <w:t>3. Отработка сцен спектакля этюдным методом</w:t>
            </w:r>
            <w:r w:rsidRPr="005E70B0">
              <w:rPr>
                <w:rFonts w:ascii="Times New Roman" w:hAnsi="Times New Roman" w:cs="Times New Roman"/>
                <w:sz w:val="24"/>
                <w:szCs w:val="24"/>
              </w:rPr>
              <w:t xml:space="preserve">, подбор музыки, разучивание песен и танцев. </w:t>
            </w:r>
          </w:p>
          <w:p w:rsidR="00766943" w:rsidRPr="005E70B0" w:rsidRDefault="00766943" w:rsidP="006A5F97">
            <w:pPr>
              <w:contextualSpacing/>
              <w:rPr>
                <w:rFonts w:ascii="Times New Roman" w:hAnsi="Times New Roman" w:cs="Times New Roman"/>
                <w:sz w:val="24"/>
                <w:szCs w:val="24"/>
              </w:rPr>
            </w:pPr>
            <w:r w:rsidRPr="005E70B0">
              <w:rPr>
                <w:rFonts w:ascii="Times New Roman" w:hAnsi="Times New Roman" w:cs="Times New Roman"/>
                <w:bCs/>
                <w:sz w:val="24"/>
                <w:szCs w:val="24"/>
              </w:rPr>
              <w:t>4. Сводная часть спектакля</w:t>
            </w:r>
            <w:r w:rsidRPr="005E70B0">
              <w:rPr>
                <w:rFonts w:ascii="Times New Roman" w:hAnsi="Times New Roman" w:cs="Times New Roman"/>
                <w:sz w:val="24"/>
                <w:szCs w:val="24"/>
              </w:rPr>
              <w:t xml:space="preserve">, подбор костюмов к образам. </w:t>
            </w:r>
          </w:p>
          <w:p w:rsidR="00766943" w:rsidRPr="005E70B0" w:rsidRDefault="00766943" w:rsidP="006A5F97">
            <w:pPr>
              <w:contextualSpacing/>
              <w:rPr>
                <w:rFonts w:ascii="Times New Roman" w:hAnsi="Times New Roman" w:cs="Times New Roman"/>
                <w:sz w:val="24"/>
                <w:szCs w:val="24"/>
              </w:rPr>
            </w:pPr>
            <w:r w:rsidRPr="005E70B0">
              <w:rPr>
                <w:rFonts w:ascii="Times New Roman" w:hAnsi="Times New Roman" w:cs="Times New Roman"/>
                <w:bCs/>
                <w:sz w:val="24"/>
                <w:szCs w:val="24"/>
              </w:rPr>
              <w:lastRenderedPageBreak/>
              <w:t>5. Генеральные прогоны.</w:t>
            </w:r>
            <w:r w:rsidRPr="005E70B0">
              <w:rPr>
                <w:rFonts w:ascii="Times New Roman" w:hAnsi="Times New Roman" w:cs="Times New Roman"/>
                <w:sz w:val="24"/>
                <w:szCs w:val="24"/>
              </w:rPr>
              <w:t xml:space="preserve"> Показ </w:t>
            </w:r>
            <w:r w:rsidRPr="005E70B0">
              <w:rPr>
                <w:rFonts w:ascii="Times New Roman" w:hAnsi="Times New Roman" w:cs="Times New Roman"/>
                <w:bCs/>
                <w:sz w:val="24"/>
                <w:szCs w:val="24"/>
              </w:rPr>
              <w:t>спектакля</w:t>
            </w:r>
            <w:r w:rsidRPr="005E70B0">
              <w:rPr>
                <w:rFonts w:ascii="Times New Roman" w:hAnsi="Times New Roman" w:cs="Times New Roman"/>
                <w:sz w:val="24"/>
                <w:szCs w:val="24"/>
              </w:rPr>
              <w:t>.</w:t>
            </w:r>
          </w:p>
        </w:tc>
        <w:tc>
          <w:tcPr>
            <w:tcW w:w="550" w:type="pct"/>
          </w:tcPr>
          <w:p w:rsidR="00766943" w:rsidRPr="005E70B0" w:rsidRDefault="00766943"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766943" w:rsidRPr="005E70B0" w:rsidRDefault="007E0B8E"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c>
          <w:tcPr>
            <w:tcW w:w="663" w:type="pct"/>
          </w:tcPr>
          <w:p w:rsidR="00766943" w:rsidRPr="005E70B0" w:rsidRDefault="00A54ECC"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13</w:t>
            </w:r>
          </w:p>
        </w:tc>
      </w:tr>
      <w:tr w:rsidR="006A5F97" w:rsidRPr="005E70B0" w:rsidTr="006A5F97">
        <w:tc>
          <w:tcPr>
            <w:tcW w:w="276" w:type="pct"/>
          </w:tcPr>
          <w:p w:rsidR="00766943" w:rsidRPr="005E70B0" w:rsidRDefault="002316F3" w:rsidP="006A5F97">
            <w:pPr>
              <w:autoSpaceDE w:val="0"/>
              <w:autoSpaceDN w:val="0"/>
              <w:adjustRightInd w:val="0"/>
              <w:contextualSpacing/>
              <w:jc w:val="both"/>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lastRenderedPageBreak/>
              <w:t>6.</w:t>
            </w:r>
          </w:p>
        </w:tc>
        <w:tc>
          <w:tcPr>
            <w:tcW w:w="2894" w:type="pct"/>
          </w:tcPr>
          <w:p w:rsidR="00766943" w:rsidRPr="005E70B0" w:rsidRDefault="002316F3" w:rsidP="006A5F97">
            <w:pPr>
              <w:autoSpaceDE w:val="0"/>
              <w:autoSpaceDN w:val="0"/>
              <w:adjustRightInd w:val="0"/>
              <w:contextualSpacing/>
              <w:jc w:val="both"/>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Ритмопластика</w:t>
            </w:r>
          </w:p>
        </w:tc>
        <w:tc>
          <w:tcPr>
            <w:tcW w:w="550" w:type="pct"/>
          </w:tcPr>
          <w:p w:rsidR="00766943" w:rsidRPr="005E70B0" w:rsidRDefault="002316F3"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10</w:t>
            </w:r>
          </w:p>
        </w:tc>
        <w:tc>
          <w:tcPr>
            <w:tcW w:w="617" w:type="pct"/>
          </w:tcPr>
          <w:p w:rsidR="00766943" w:rsidRPr="005E70B0" w:rsidRDefault="002316F3"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w:t>
            </w:r>
          </w:p>
        </w:tc>
        <w:tc>
          <w:tcPr>
            <w:tcW w:w="663" w:type="pct"/>
          </w:tcPr>
          <w:p w:rsidR="00766943" w:rsidRPr="005E70B0" w:rsidRDefault="002316F3" w:rsidP="005E70B0">
            <w:pPr>
              <w:autoSpaceDE w:val="0"/>
              <w:autoSpaceDN w:val="0"/>
              <w:adjustRightInd w:val="0"/>
              <w:ind w:firstLine="567"/>
              <w:contextualSpacing/>
              <w:jc w:val="center"/>
              <w:rPr>
                <w:rFonts w:ascii="Times New Roman" w:eastAsia="T3Font_1" w:hAnsi="Times New Roman" w:cs="Times New Roman"/>
                <w:b/>
                <w:sz w:val="24"/>
                <w:szCs w:val="24"/>
                <w:lang w:val="ru-RU"/>
              </w:rPr>
            </w:pPr>
            <w:r w:rsidRPr="005E70B0">
              <w:rPr>
                <w:rFonts w:ascii="Times New Roman" w:eastAsia="T3Font_1" w:hAnsi="Times New Roman" w:cs="Times New Roman"/>
                <w:b/>
                <w:sz w:val="24"/>
                <w:szCs w:val="24"/>
                <w:lang w:val="ru-RU"/>
              </w:rPr>
              <w:t>10</w:t>
            </w:r>
          </w:p>
        </w:tc>
      </w:tr>
      <w:tr w:rsidR="006A5F97" w:rsidRPr="005E70B0" w:rsidTr="006A5F97">
        <w:tc>
          <w:tcPr>
            <w:tcW w:w="276" w:type="pct"/>
          </w:tcPr>
          <w:p w:rsidR="00766943" w:rsidRPr="005E70B0" w:rsidRDefault="002316F3"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6.1</w:t>
            </w:r>
          </w:p>
        </w:tc>
        <w:tc>
          <w:tcPr>
            <w:tcW w:w="2894" w:type="pct"/>
          </w:tcPr>
          <w:p w:rsidR="00766943" w:rsidRPr="005E70B0" w:rsidRDefault="002316F3" w:rsidP="006A5F97">
            <w:pPr>
              <w:contextualSpacing/>
              <w:jc w:val="both"/>
              <w:rPr>
                <w:rFonts w:ascii="Times New Roman" w:eastAsia="T3Font_1" w:hAnsi="Times New Roman" w:cs="Times New Roman"/>
                <w:sz w:val="24"/>
                <w:szCs w:val="24"/>
              </w:rPr>
            </w:pPr>
            <w:r w:rsidRPr="005E70B0">
              <w:rPr>
                <w:rFonts w:ascii="Times New Roman" w:hAnsi="Times New Roman" w:cs="Times New Roman"/>
                <w:sz w:val="24"/>
                <w:szCs w:val="24"/>
              </w:rPr>
              <w:t>Коммуникативные, ритмические, музыкальные, пластические игры и упражнения. Игры с имитацией движения.  Танцы-фантазии.    Музыкально-пластические импровизации.   Упражнения,  направленные на координацию движений и равновесие. Упражнения, направленные на освоение пространства и создание образа</w:t>
            </w:r>
            <w:r w:rsidR="000373A2" w:rsidRPr="005E70B0">
              <w:rPr>
                <w:rFonts w:ascii="Times New Roman" w:hAnsi="Times New Roman" w:cs="Times New Roman"/>
                <w:sz w:val="24"/>
                <w:szCs w:val="24"/>
                <w:lang w:val="ru-RU"/>
              </w:rPr>
              <w:t>.</w:t>
            </w:r>
          </w:p>
        </w:tc>
        <w:tc>
          <w:tcPr>
            <w:tcW w:w="550" w:type="pct"/>
          </w:tcPr>
          <w:p w:rsidR="00766943" w:rsidRPr="005E70B0" w:rsidRDefault="00766943"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766943" w:rsidRPr="005E70B0" w:rsidRDefault="00766943"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766943" w:rsidRPr="005E70B0" w:rsidRDefault="002316F3"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1</w:t>
            </w:r>
          </w:p>
        </w:tc>
      </w:tr>
      <w:tr w:rsidR="006A5F97" w:rsidRPr="005E70B0" w:rsidTr="006A5F97">
        <w:tc>
          <w:tcPr>
            <w:tcW w:w="276" w:type="pct"/>
          </w:tcPr>
          <w:p w:rsidR="00766943" w:rsidRPr="005E70B0" w:rsidRDefault="002316F3"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6.2</w:t>
            </w:r>
          </w:p>
        </w:tc>
        <w:tc>
          <w:tcPr>
            <w:tcW w:w="2894" w:type="pct"/>
          </w:tcPr>
          <w:p w:rsidR="002316F3" w:rsidRPr="005E70B0" w:rsidRDefault="002316F3" w:rsidP="006A5F97">
            <w:pPr>
              <w:pStyle w:val="Default"/>
              <w:contextualSpacing/>
            </w:pPr>
            <w:r w:rsidRPr="005E70B0">
              <w:t xml:space="preserve">Комплекс упражнений на сочетание ритма музыки с ритмом движений («Веселый дождик», «Шустрые ножки», «Пяточка - носочек» и т.д.). </w:t>
            </w:r>
          </w:p>
          <w:p w:rsidR="00766943" w:rsidRPr="005E70B0" w:rsidRDefault="002316F3" w:rsidP="006A5F97">
            <w:pPr>
              <w:pStyle w:val="Default"/>
              <w:contextualSpacing/>
              <w:rPr>
                <w:rFonts w:eastAsia="T3Font_1"/>
              </w:rPr>
            </w:pPr>
            <w:r w:rsidRPr="005E70B0">
              <w:t xml:space="preserve">Комплекс упражнений и игр, развивающих быстроту и точность реакции («Гонка мячей», «Кошки - мышки», «Совушка», «Пустое место» и т.д.). </w:t>
            </w:r>
          </w:p>
        </w:tc>
        <w:tc>
          <w:tcPr>
            <w:tcW w:w="550" w:type="pct"/>
          </w:tcPr>
          <w:p w:rsidR="00766943" w:rsidRPr="005E70B0" w:rsidRDefault="00766943"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766943" w:rsidRPr="005E70B0" w:rsidRDefault="00766943"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766943" w:rsidRPr="005E70B0" w:rsidRDefault="002316F3"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w:t>
            </w:r>
          </w:p>
        </w:tc>
      </w:tr>
      <w:tr w:rsidR="006A5F97" w:rsidRPr="005E70B0" w:rsidTr="006A5F97">
        <w:tc>
          <w:tcPr>
            <w:tcW w:w="276" w:type="pct"/>
          </w:tcPr>
          <w:p w:rsidR="00766943" w:rsidRPr="005E70B0" w:rsidRDefault="002316F3"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6.3</w:t>
            </w:r>
          </w:p>
        </w:tc>
        <w:tc>
          <w:tcPr>
            <w:tcW w:w="2894" w:type="pct"/>
          </w:tcPr>
          <w:p w:rsidR="002316F3" w:rsidRPr="005E70B0" w:rsidRDefault="002316F3" w:rsidP="006A5F97">
            <w:pPr>
              <w:pStyle w:val="Default"/>
              <w:contextualSpacing/>
            </w:pPr>
            <w:r w:rsidRPr="005E70B0">
              <w:t xml:space="preserve">Понятие «пластика». Пластика как выразительное средство в театральном искусстве. Воспитание пластичности. Практические упражнения: </w:t>
            </w:r>
          </w:p>
          <w:p w:rsidR="002316F3" w:rsidRPr="005E70B0" w:rsidRDefault="002316F3" w:rsidP="006A5F97">
            <w:pPr>
              <w:pStyle w:val="Default"/>
              <w:contextualSpacing/>
            </w:pPr>
            <w:r w:rsidRPr="005E70B0">
              <w:t xml:space="preserve">Комплекс общеразвивающих упражнений (движения руками, ногами, туловищем, головой; комбинированные упражнения; беговые упражнения; прыжковые упражнения с разнообразными движениями различных частей тела и т.д.). </w:t>
            </w:r>
          </w:p>
          <w:p w:rsidR="002316F3" w:rsidRPr="005E70B0" w:rsidRDefault="002316F3" w:rsidP="006A5F97">
            <w:pPr>
              <w:pStyle w:val="Default"/>
              <w:contextualSpacing/>
            </w:pPr>
            <w:r w:rsidRPr="005E70B0">
              <w:t xml:space="preserve">Комплекс упражнений на ориентировку в пространстве с элементами пластики («Ветер», «Ветряная мельница», «Змея» и т.д.). </w:t>
            </w:r>
          </w:p>
          <w:p w:rsidR="002316F3" w:rsidRPr="005E70B0" w:rsidRDefault="002316F3" w:rsidP="006A5F97">
            <w:pPr>
              <w:pStyle w:val="Default"/>
              <w:contextualSpacing/>
            </w:pPr>
            <w:r w:rsidRPr="005E70B0">
              <w:t xml:space="preserve">Комплекс упражнений на напряжение и расслабление мышц живота, спины, на выпрямление позвоночника («Эйфелева башня», «Толстый и тонкий», «Кощей Бессмертный » и т.д.). </w:t>
            </w:r>
          </w:p>
          <w:p w:rsidR="002316F3" w:rsidRPr="005E70B0" w:rsidRDefault="002316F3" w:rsidP="006A5F97">
            <w:pPr>
              <w:pStyle w:val="Default"/>
              <w:contextualSpacing/>
            </w:pPr>
            <w:r w:rsidRPr="005E70B0">
              <w:t xml:space="preserve">Подвижные игры («Третий лишний», «Космонавт», «Зайка в огороде » и т.д.). </w:t>
            </w:r>
          </w:p>
          <w:p w:rsidR="002316F3" w:rsidRPr="005E70B0" w:rsidRDefault="002316F3" w:rsidP="006A5F97">
            <w:pPr>
              <w:pStyle w:val="Default"/>
              <w:contextualSpacing/>
            </w:pPr>
            <w:r w:rsidRPr="005E70B0">
              <w:t xml:space="preserve">Пластические этюды («Пружина», «Гвоздики», «Иголка с ниткой», «Бумажный змей » и т.д.). </w:t>
            </w:r>
          </w:p>
          <w:p w:rsidR="002316F3" w:rsidRPr="005E70B0" w:rsidRDefault="002316F3" w:rsidP="006A5F97">
            <w:pPr>
              <w:pStyle w:val="Default"/>
              <w:contextualSpacing/>
            </w:pPr>
            <w:r w:rsidRPr="005E70B0">
              <w:t xml:space="preserve">Комплекс упражнений на равновесие («Цапля», «Смешные ножки» и т.д.). </w:t>
            </w:r>
          </w:p>
          <w:p w:rsidR="002316F3" w:rsidRPr="005E70B0" w:rsidRDefault="002316F3" w:rsidP="006A5F97">
            <w:pPr>
              <w:pStyle w:val="Default"/>
              <w:contextualSpacing/>
            </w:pPr>
            <w:r w:rsidRPr="005E70B0">
              <w:t xml:space="preserve">Комплекс упражнений на развитие координации движений («Смешные ручки», «Успей-ка!» и т.д.). </w:t>
            </w:r>
          </w:p>
          <w:p w:rsidR="00766943" w:rsidRPr="005E70B0" w:rsidRDefault="002316F3" w:rsidP="006A5F97">
            <w:pPr>
              <w:pStyle w:val="Default"/>
              <w:contextualSpacing/>
              <w:rPr>
                <w:rFonts w:eastAsia="T3Font_1"/>
              </w:rPr>
            </w:pPr>
            <w:r w:rsidRPr="005E70B0">
              <w:t xml:space="preserve">Комплекс упражнений для кистей рук, запястий, предплечий («Гуттаперчевый мальчик », «Шарниры» и т.д.). </w:t>
            </w:r>
          </w:p>
        </w:tc>
        <w:tc>
          <w:tcPr>
            <w:tcW w:w="550" w:type="pct"/>
          </w:tcPr>
          <w:p w:rsidR="00766943" w:rsidRPr="005E70B0" w:rsidRDefault="00766943"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766943" w:rsidRPr="005E70B0" w:rsidRDefault="00766943"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766943" w:rsidRPr="005E70B0" w:rsidRDefault="002316F3"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5</w:t>
            </w:r>
          </w:p>
        </w:tc>
      </w:tr>
      <w:tr w:rsidR="006A5F97" w:rsidRPr="005E70B0" w:rsidTr="006A5F97">
        <w:tc>
          <w:tcPr>
            <w:tcW w:w="276" w:type="pct"/>
          </w:tcPr>
          <w:p w:rsidR="00766943" w:rsidRPr="005E70B0" w:rsidRDefault="002316F3" w:rsidP="006A5F97">
            <w:pPr>
              <w:autoSpaceDE w:val="0"/>
              <w:autoSpaceDN w:val="0"/>
              <w:adjustRightInd w:val="0"/>
              <w:contextualSpacing/>
              <w:jc w:val="both"/>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6.4</w:t>
            </w:r>
          </w:p>
        </w:tc>
        <w:tc>
          <w:tcPr>
            <w:tcW w:w="2894" w:type="pct"/>
          </w:tcPr>
          <w:p w:rsidR="002316F3" w:rsidRPr="005E70B0" w:rsidRDefault="002316F3" w:rsidP="006A5F97">
            <w:pPr>
              <w:pStyle w:val="Default"/>
              <w:pageBreakBefore/>
              <w:contextualSpacing/>
            </w:pPr>
            <w:r w:rsidRPr="005E70B0">
              <w:t xml:space="preserve">Танцевальная азбука . </w:t>
            </w:r>
          </w:p>
          <w:p w:rsidR="002316F3" w:rsidRPr="005E70B0" w:rsidRDefault="002316F3" w:rsidP="006A5F97">
            <w:pPr>
              <w:pStyle w:val="Default"/>
              <w:contextualSpacing/>
            </w:pPr>
            <w:r w:rsidRPr="005E70B0">
              <w:t xml:space="preserve">Понятие «танец». Значение танца в театральном искусстве. Первоначальные сведения об особенностях танцевальных направлений (занятие рекомендуется проводить с использованием видеоматериалов). </w:t>
            </w:r>
          </w:p>
          <w:p w:rsidR="002316F3" w:rsidRPr="005E70B0" w:rsidRDefault="002316F3" w:rsidP="006A5F97">
            <w:pPr>
              <w:pStyle w:val="Default"/>
              <w:contextualSpacing/>
            </w:pPr>
            <w:r w:rsidRPr="005E70B0">
              <w:t xml:space="preserve">Практические занятия: </w:t>
            </w:r>
          </w:p>
          <w:p w:rsidR="002316F3" w:rsidRPr="005E70B0" w:rsidRDefault="002316F3" w:rsidP="006A5F97">
            <w:pPr>
              <w:pStyle w:val="Default"/>
              <w:contextualSpacing/>
            </w:pPr>
            <w:r w:rsidRPr="005E70B0">
              <w:t xml:space="preserve">Комплекс упражнений «на середине» (упражнения для рук, головы и корпуса, прыжки на 2-х ногах, прыжки с </w:t>
            </w:r>
            <w:r w:rsidRPr="005E70B0">
              <w:lastRenderedPageBreak/>
              <w:t xml:space="preserve">переменой ног, прыжки с 2-х ног на одну и т.д.) </w:t>
            </w:r>
          </w:p>
          <w:p w:rsidR="002316F3" w:rsidRPr="005E70B0" w:rsidRDefault="002316F3" w:rsidP="006A5F97">
            <w:pPr>
              <w:pStyle w:val="Default"/>
              <w:contextualSpacing/>
            </w:pPr>
            <w:r w:rsidRPr="005E70B0">
              <w:t xml:space="preserve">Комплекс упражнений с подскоками, притопами, галопом, шагами «польки» и т.д. </w:t>
            </w:r>
          </w:p>
          <w:p w:rsidR="002316F3" w:rsidRPr="005E70B0" w:rsidRDefault="002316F3" w:rsidP="006A5F97">
            <w:pPr>
              <w:pStyle w:val="Default"/>
              <w:contextualSpacing/>
            </w:pPr>
            <w:r w:rsidRPr="005E70B0">
              <w:t xml:space="preserve">Комплекс простых движений под музыку (танцевальные и двигательные разминки). </w:t>
            </w:r>
          </w:p>
          <w:p w:rsidR="002316F3" w:rsidRPr="005E70B0" w:rsidRDefault="002316F3" w:rsidP="006A5F97">
            <w:pPr>
              <w:pStyle w:val="Default"/>
              <w:contextualSpacing/>
            </w:pPr>
            <w:r w:rsidRPr="005E70B0">
              <w:t xml:space="preserve">Комплекс упражнений с движениями подражательного характера («Звериная дискотека» и т.д.). </w:t>
            </w:r>
          </w:p>
          <w:p w:rsidR="00766943" w:rsidRPr="005E70B0" w:rsidRDefault="002316F3" w:rsidP="006A5F97">
            <w:pPr>
              <w:pStyle w:val="Default"/>
              <w:contextualSpacing/>
              <w:rPr>
                <w:rFonts w:eastAsia="T3Font_1"/>
              </w:rPr>
            </w:pPr>
            <w:r w:rsidRPr="005E70B0">
              <w:t xml:space="preserve">Подвижные игры, включающие простые танцевальные движения («Лебединое озеро», «Море волнуется», «Котята - щенята » и т.д.). </w:t>
            </w:r>
          </w:p>
        </w:tc>
        <w:tc>
          <w:tcPr>
            <w:tcW w:w="550" w:type="pct"/>
          </w:tcPr>
          <w:p w:rsidR="00766943" w:rsidRPr="005E70B0" w:rsidRDefault="00766943"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17" w:type="pct"/>
          </w:tcPr>
          <w:p w:rsidR="00766943" w:rsidRPr="005E70B0" w:rsidRDefault="00766943" w:rsidP="005E70B0">
            <w:pPr>
              <w:autoSpaceDE w:val="0"/>
              <w:autoSpaceDN w:val="0"/>
              <w:adjustRightInd w:val="0"/>
              <w:ind w:firstLine="567"/>
              <w:contextualSpacing/>
              <w:jc w:val="center"/>
              <w:rPr>
                <w:rFonts w:ascii="Times New Roman" w:eastAsia="T3Font_1" w:hAnsi="Times New Roman" w:cs="Times New Roman"/>
                <w:sz w:val="24"/>
                <w:szCs w:val="24"/>
              </w:rPr>
            </w:pPr>
          </w:p>
        </w:tc>
        <w:tc>
          <w:tcPr>
            <w:tcW w:w="663" w:type="pct"/>
          </w:tcPr>
          <w:p w:rsidR="00766943" w:rsidRPr="005E70B0" w:rsidRDefault="007E0B8E" w:rsidP="005E70B0">
            <w:pPr>
              <w:autoSpaceDE w:val="0"/>
              <w:autoSpaceDN w:val="0"/>
              <w:adjustRightInd w:val="0"/>
              <w:ind w:firstLine="567"/>
              <w:contextualSpacing/>
              <w:jc w:val="center"/>
              <w:rPr>
                <w:rFonts w:ascii="Times New Roman" w:eastAsia="T3Font_1" w:hAnsi="Times New Roman" w:cs="Times New Roman"/>
                <w:sz w:val="24"/>
                <w:szCs w:val="24"/>
                <w:lang w:val="ru-RU"/>
              </w:rPr>
            </w:pPr>
            <w:r w:rsidRPr="005E70B0">
              <w:rPr>
                <w:rFonts w:ascii="Times New Roman" w:eastAsia="T3Font_1" w:hAnsi="Times New Roman" w:cs="Times New Roman"/>
                <w:sz w:val="24"/>
                <w:szCs w:val="24"/>
                <w:lang w:val="ru-RU"/>
              </w:rPr>
              <w:t>2</w:t>
            </w:r>
          </w:p>
        </w:tc>
      </w:tr>
      <w:tr w:rsidR="006A5F97" w:rsidRPr="005E70B0" w:rsidTr="006A5F97">
        <w:tc>
          <w:tcPr>
            <w:tcW w:w="276" w:type="pct"/>
          </w:tcPr>
          <w:p w:rsidR="00766943" w:rsidRPr="005E70B0" w:rsidRDefault="00766943" w:rsidP="005E70B0">
            <w:pPr>
              <w:autoSpaceDE w:val="0"/>
              <w:autoSpaceDN w:val="0"/>
              <w:adjustRightInd w:val="0"/>
              <w:ind w:firstLine="567"/>
              <w:contextualSpacing/>
              <w:jc w:val="both"/>
              <w:rPr>
                <w:rFonts w:ascii="Times New Roman" w:eastAsia="T3Font_1" w:hAnsi="Times New Roman" w:cs="Times New Roman"/>
                <w:sz w:val="24"/>
                <w:szCs w:val="24"/>
              </w:rPr>
            </w:pPr>
          </w:p>
        </w:tc>
        <w:tc>
          <w:tcPr>
            <w:tcW w:w="2894" w:type="pct"/>
          </w:tcPr>
          <w:p w:rsidR="00766943" w:rsidRPr="005E70B0" w:rsidRDefault="00766943" w:rsidP="005E70B0">
            <w:pPr>
              <w:autoSpaceDE w:val="0"/>
              <w:autoSpaceDN w:val="0"/>
              <w:adjustRightInd w:val="0"/>
              <w:ind w:firstLine="567"/>
              <w:contextualSpacing/>
              <w:jc w:val="right"/>
              <w:rPr>
                <w:rFonts w:ascii="Times New Roman" w:eastAsia="T3Font_1" w:hAnsi="Times New Roman" w:cs="Times New Roman"/>
                <w:b/>
                <w:i/>
                <w:sz w:val="24"/>
                <w:szCs w:val="24"/>
              </w:rPr>
            </w:pPr>
            <w:r w:rsidRPr="005E70B0">
              <w:rPr>
                <w:rFonts w:ascii="Times New Roman" w:eastAsia="T3Font_1" w:hAnsi="Times New Roman" w:cs="Times New Roman"/>
                <w:b/>
                <w:i/>
                <w:sz w:val="24"/>
                <w:szCs w:val="24"/>
              </w:rPr>
              <w:t>Итого:</w:t>
            </w:r>
          </w:p>
        </w:tc>
        <w:tc>
          <w:tcPr>
            <w:tcW w:w="550" w:type="pct"/>
          </w:tcPr>
          <w:p w:rsidR="00766943" w:rsidRPr="005E70B0" w:rsidRDefault="00766943" w:rsidP="005E70B0">
            <w:pPr>
              <w:autoSpaceDE w:val="0"/>
              <w:autoSpaceDN w:val="0"/>
              <w:adjustRightInd w:val="0"/>
              <w:ind w:firstLine="567"/>
              <w:contextualSpacing/>
              <w:jc w:val="center"/>
              <w:rPr>
                <w:rFonts w:ascii="Times New Roman" w:eastAsia="T3Font_1" w:hAnsi="Times New Roman" w:cs="Times New Roman"/>
                <w:b/>
                <w:i/>
                <w:sz w:val="24"/>
                <w:szCs w:val="24"/>
              </w:rPr>
            </w:pPr>
            <w:r w:rsidRPr="005E70B0">
              <w:rPr>
                <w:rFonts w:ascii="Times New Roman" w:eastAsia="T3Font_1" w:hAnsi="Times New Roman" w:cs="Times New Roman"/>
                <w:b/>
                <w:i/>
                <w:sz w:val="24"/>
                <w:szCs w:val="24"/>
              </w:rPr>
              <w:t>68</w:t>
            </w:r>
          </w:p>
        </w:tc>
        <w:tc>
          <w:tcPr>
            <w:tcW w:w="617" w:type="pct"/>
          </w:tcPr>
          <w:p w:rsidR="00766943" w:rsidRPr="005E70B0" w:rsidRDefault="00F577C0" w:rsidP="005E70B0">
            <w:pPr>
              <w:autoSpaceDE w:val="0"/>
              <w:autoSpaceDN w:val="0"/>
              <w:adjustRightInd w:val="0"/>
              <w:ind w:firstLine="567"/>
              <w:contextualSpacing/>
              <w:jc w:val="center"/>
              <w:rPr>
                <w:rFonts w:ascii="Times New Roman" w:eastAsia="T3Font_1" w:hAnsi="Times New Roman" w:cs="Times New Roman"/>
                <w:b/>
                <w:i/>
                <w:sz w:val="24"/>
                <w:szCs w:val="24"/>
                <w:lang w:val="ru-RU"/>
              </w:rPr>
            </w:pPr>
            <w:r w:rsidRPr="005E70B0">
              <w:rPr>
                <w:rFonts w:ascii="Times New Roman" w:eastAsia="T3Font_1" w:hAnsi="Times New Roman" w:cs="Times New Roman"/>
                <w:b/>
                <w:i/>
                <w:sz w:val="24"/>
                <w:szCs w:val="24"/>
                <w:lang w:val="ru-RU"/>
              </w:rPr>
              <w:t>9</w:t>
            </w:r>
          </w:p>
        </w:tc>
        <w:tc>
          <w:tcPr>
            <w:tcW w:w="663" w:type="pct"/>
          </w:tcPr>
          <w:p w:rsidR="00766943" w:rsidRPr="005E70B0" w:rsidRDefault="00F577C0" w:rsidP="005E70B0">
            <w:pPr>
              <w:autoSpaceDE w:val="0"/>
              <w:autoSpaceDN w:val="0"/>
              <w:adjustRightInd w:val="0"/>
              <w:ind w:firstLine="567"/>
              <w:contextualSpacing/>
              <w:jc w:val="center"/>
              <w:rPr>
                <w:rFonts w:ascii="Times New Roman" w:eastAsia="T3Font_1" w:hAnsi="Times New Roman" w:cs="Times New Roman"/>
                <w:b/>
                <w:i/>
                <w:sz w:val="24"/>
                <w:szCs w:val="24"/>
                <w:lang w:val="ru-RU"/>
              </w:rPr>
            </w:pPr>
            <w:r w:rsidRPr="005E70B0">
              <w:rPr>
                <w:rFonts w:ascii="Times New Roman" w:eastAsia="T3Font_1" w:hAnsi="Times New Roman" w:cs="Times New Roman"/>
                <w:b/>
                <w:i/>
                <w:sz w:val="24"/>
                <w:szCs w:val="24"/>
                <w:lang w:val="ru-RU"/>
              </w:rPr>
              <w:t>59</w:t>
            </w:r>
          </w:p>
        </w:tc>
      </w:tr>
      <w:tr w:rsidR="00766943" w:rsidRPr="002A55B0" w:rsidTr="006A5F97">
        <w:tc>
          <w:tcPr>
            <w:tcW w:w="5000" w:type="pct"/>
            <w:gridSpan w:val="5"/>
          </w:tcPr>
          <w:p w:rsidR="00766943" w:rsidRPr="002A55B0" w:rsidRDefault="00766943" w:rsidP="002A55B0">
            <w:pPr>
              <w:autoSpaceDE w:val="0"/>
              <w:autoSpaceDN w:val="0"/>
              <w:adjustRightInd w:val="0"/>
              <w:contextualSpacing/>
              <w:jc w:val="center"/>
              <w:rPr>
                <w:rFonts w:ascii="Times New Roman" w:hAnsi="Times New Roman" w:cs="Times New Roman"/>
                <w:sz w:val="24"/>
                <w:szCs w:val="24"/>
              </w:rPr>
            </w:pPr>
            <w:r w:rsidRPr="002A55B0">
              <w:rPr>
                <w:rFonts w:ascii="Times New Roman" w:eastAsia="T3Font_0" w:hAnsi="Times New Roman" w:cs="Times New Roman"/>
                <w:b/>
                <w:sz w:val="24"/>
                <w:szCs w:val="24"/>
              </w:rPr>
              <w:t>ВТОРОЙ ГОД ОБУЧЕНИЯ</w:t>
            </w:r>
          </w:p>
        </w:tc>
      </w:tr>
      <w:tr w:rsidR="006A5F97" w:rsidRPr="002A55B0" w:rsidTr="006A5F97">
        <w:tc>
          <w:tcPr>
            <w:tcW w:w="276" w:type="pct"/>
          </w:tcPr>
          <w:p w:rsidR="00F577C0" w:rsidRPr="002A55B0" w:rsidRDefault="00B77971" w:rsidP="002A55B0">
            <w:pPr>
              <w:autoSpaceDE w:val="0"/>
              <w:autoSpaceDN w:val="0"/>
              <w:adjustRightInd w:val="0"/>
              <w:contextualSpacing/>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1.</w:t>
            </w:r>
          </w:p>
        </w:tc>
        <w:tc>
          <w:tcPr>
            <w:tcW w:w="2894"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b/>
                <w:sz w:val="24"/>
                <w:szCs w:val="24"/>
              </w:rPr>
            </w:pPr>
            <w:r w:rsidRPr="002A55B0">
              <w:rPr>
                <w:rFonts w:ascii="Times New Roman" w:eastAsia="T3Font_1" w:hAnsi="Times New Roman" w:cs="Times New Roman"/>
                <w:b/>
                <w:sz w:val="24"/>
                <w:szCs w:val="24"/>
              </w:rPr>
              <w:t xml:space="preserve">Введение. </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rPr>
              <w:t>2</w:t>
            </w: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rPr>
            </w:pPr>
            <w:r w:rsidRPr="002A55B0">
              <w:rPr>
                <w:rFonts w:ascii="Times New Roman" w:eastAsia="T3Font_1" w:hAnsi="Times New Roman" w:cs="Times New Roman"/>
                <w:b/>
                <w:sz w:val="24"/>
                <w:szCs w:val="24"/>
              </w:rPr>
              <w:t>1</w:t>
            </w: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1</w:t>
            </w:r>
          </w:p>
        </w:tc>
      </w:tr>
      <w:tr w:rsidR="006A5F97" w:rsidRPr="002A55B0" w:rsidTr="006A5F97">
        <w:tc>
          <w:tcPr>
            <w:tcW w:w="276" w:type="pct"/>
          </w:tcPr>
          <w:p w:rsidR="00F577C0" w:rsidRPr="002A55B0" w:rsidRDefault="00F577C0" w:rsidP="002A55B0">
            <w:pPr>
              <w:pStyle w:val="a3"/>
              <w:autoSpaceDE w:val="0"/>
              <w:autoSpaceDN w:val="0"/>
              <w:adjustRightInd w:val="0"/>
              <w:ind w:left="0"/>
              <w:rPr>
                <w:rFonts w:ascii="Times New Roman" w:eastAsia="T3Font_1" w:hAnsi="Times New Roman" w:cs="Times New Roman"/>
                <w:sz w:val="24"/>
                <w:szCs w:val="24"/>
              </w:rPr>
            </w:pPr>
            <w:r w:rsidRPr="002A55B0">
              <w:rPr>
                <w:rFonts w:ascii="Times New Roman" w:eastAsia="T3Font_1" w:hAnsi="Times New Roman" w:cs="Times New Roman"/>
                <w:sz w:val="24"/>
                <w:szCs w:val="24"/>
                <w:lang w:val="ru-RU"/>
              </w:rPr>
              <w:t>1.1</w:t>
            </w:r>
          </w:p>
        </w:tc>
        <w:tc>
          <w:tcPr>
            <w:tcW w:w="2894" w:type="pct"/>
          </w:tcPr>
          <w:p w:rsidR="000373A2" w:rsidRPr="002A55B0" w:rsidRDefault="000373A2" w:rsidP="002A55B0">
            <w:pPr>
              <w:contextualSpacing/>
              <w:rPr>
                <w:rFonts w:ascii="Times New Roman" w:hAnsi="Times New Roman" w:cs="Times New Roman"/>
                <w:sz w:val="24"/>
                <w:szCs w:val="24"/>
              </w:rPr>
            </w:pPr>
            <w:r w:rsidRPr="002A55B0">
              <w:rPr>
                <w:rFonts w:ascii="Times New Roman" w:hAnsi="Times New Roman" w:cs="Times New Roman"/>
                <w:sz w:val="24"/>
                <w:szCs w:val="24"/>
              </w:rPr>
              <w:t>Впечатления о проведённом лете.</w:t>
            </w:r>
          </w:p>
          <w:p w:rsidR="00F577C0" w:rsidRPr="002A55B0" w:rsidRDefault="000373A2" w:rsidP="002A55B0">
            <w:pPr>
              <w:autoSpaceDE w:val="0"/>
              <w:autoSpaceDN w:val="0"/>
              <w:adjustRightInd w:val="0"/>
              <w:contextualSpacing/>
              <w:jc w:val="both"/>
              <w:rPr>
                <w:rFonts w:ascii="Times New Roman" w:eastAsia="T3Font_1" w:hAnsi="Times New Roman" w:cs="Times New Roman"/>
                <w:b/>
                <w:sz w:val="24"/>
                <w:szCs w:val="24"/>
              </w:rPr>
            </w:pPr>
            <w:r w:rsidRPr="002A55B0">
              <w:rPr>
                <w:rFonts w:ascii="Times New Roman" w:hAnsi="Times New Roman" w:cs="Times New Roman"/>
                <w:sz w:val="24"/>
                <w:szCs w:val="24"/>
              </w:rPr>
              <w:t>Педагог знакомит воспитанником с планом работы на учебный год. Инструктаж по технике безопасности поведения на занятиях.</w:t>
            </w:r>
            <w:r w:rsidR="00F577C0" w:rsidRPr="002A55B0">
              <w:rPr>
                <w:rFonts w:ascii="Times New Roman" w:eastAsia="T3Font_1" w:hAnsi="Times New Roman" w:cs="Times New Roman"/>
                <w:sz w:val="24"/>
                <w:szCs w:val="24"/>
              </w:rPr>
              <w:t>Инструктаж по технике безопасности</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1</w:t>
            </w: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p>
        </w:tc>
      </w:tr>
      <w:tr w:rsidR="006A5F97" w:rsidRPr="002A55B0" w:rsidTr="006A5F97">
        <w:tc>
          <w:tcPr>
            <w:tcW w:w="276" w:type="pct"/>
          </w:tcPr>
          <w:p w:rsidR="00F577C0" w:rsidRPr="002A55B0" w:rsidRDefault="00F577C0" w:rsidP="002A55B0">
            <w:pPr>
              <w:pStyle w:val="a3"/>
              <w:autoSpaceDE w:val="0"/>
              <w:autoSpaceDN w:val="0"/>
              <w:adjustRightInd w:val="0"/>
              <w:ind w:left="0"/>
              <w:rPr>
                <w:rFonts w:ascii="Times New Roman" w:eastAsia="T3Font_1" w:hAnsi="Times New Roman" w:cs="Times New Roman"/>
                <w:sz w:val="24"/>
                <w:szCs w:val="24"/>
              </w:rPr>
            </w:pPr>
            <w:r w:rsidRPr="002A55B0">
              <w:rPr>
                <w:rFonts w:ascii="Times New Roman" w:eastAsia="T3Font_1" w:hAnsi="Times New Roman" w:cs="Times New Roman"/>
                <w:sz w:val="24"/>
                <w:szCs w:val="24"/>
                <w:lang w:val="ru-RU"/>
              </w:rPr>
              <w:t>1.2</w:t>
            </w:r>
          </w:p>
        </w:tc>
        <w:tc>
          <w:tcPr>
            <w:tcW w:w="2894" w:type="pct"/>
          </w:tcPr>
          <w:p w:rsidR="000373A2" w:rsidRPr="002A55B0" w:rsidRDefault="000373A2" w:rsidP="002A55B0">
            <w:pPr>
              <w:contextualSpacing/>
              <w:rPr>
                <w:rFonts w:ascii="Times New Roman" w:hAnsi="Times New Roman" w:cs="Times New Roman"/>
                <w:sz w:val="24"/>
                <w:szCs w:val="24"/>
              </w:rPr>
            </w:pPr>
            <w:r w:rsidRPr="002A55B0">
              <w:rPr>
                <w:rFonts w:ascii="Times New Roman" w:hAnsi="Times New Roman" w:cs="Times New Roman"/>
                <w:sz w:val="24"/>
                <w:szCs w:val="24"/>
              </w:rPr>
              <w:t>Этюдная работа на тему «Моё лето»;</w:t>
            </w:r>
          </w:p>
          <w:p w:rsidR="00F577C0" w:rsidRPr="002A55B0" w:rsidRDefault="000373A2" w:rsidP="002A55B0">
            <w:pPr>
              <w:autoSpaceDE w:val="0"/>
              <w:autoSpaceDN w:val="0"/>
              <w:adjustRightInd w:val="0"/>
              <w:contextualSpacing/>
              <w:jc w:val="both"/>
              <w:rPr>
                <w:rFonts w:ascii="Times New Roman" w:eastAsia="T3Font_1" w:hAnsi="Times New Roman" w:cs="Times New Roman"/>
                <w:b/>
                <w:sz w:val="24"/>
                <w:szCs w:val="24"/>
              </w:rPr>
            </w:pPr>
            <w:r w:rsidRPr="002A55B0">
              <w:rPr>
                <w:rFonts w:ascii="Times New Roman" w:hAnsi="Times New Roman" w:cs="Times New Roman"/>
                <w:sz w:val="24"/>
                <w:szCs w:val="24"/>
              </w:rPr>
              <w:t>Общегрупповая игра «Импровизированный театр»</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rPr>
            </w:pP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r>
      <w:tr w:rsidR="006A5F97" w:rsidRPr="002A55B0" w:rsidTr="006A5F97">
        <w:tc>
          <w:tcPr>
            <w:tcW w:w="276" w:type="pct"/>
          </w:tcPr>
          <w:p w:rsidR="00F577C0" w:rsidRPr="002A55B0" w:rsidRDefault="00B77971" w:rsidP="002A55B0">
            <w:pPr>
              <w:autoSpaceDE w:val="0"/>
              <w:autoSpaceDN w:val="0"/>
              <w:adjustRightInd w:val="0"/>
              <w:contextualSpacing/>
              <w:jc w:val="both"/>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 xml:space="preserve">2. </w:t>
            </w:r>
          </w:p>
        </w:tc>
        <w:tc>
          <w:tcPr>
            <w:tcW w:w="2894"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Мастерство актёра и основы сценической грамотности</w:t>
            </w:r>
          </w:p>
        </w:tc>
        <w:tc>
          <w:tcPr>
            <w:tcW w:w="550" w:type="pct"/>
          </w:tcPr>
          <w:p w:rsidR="00F577C0" w:rsidRPr="002A55B0" w:rsidRDefault="000373A2"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23</w:t>
            </w:r>
          </w:p>
        </w:tc>
        <w:tc>
          <w:tcPr>
            <w:tcW w:w="617" w:type="pct"/>
          </w:tcPr>
          <w:p w:rsidR="00F577C0" w:rsidRPr="002A55B0" w:rsidRDefault="000373A2"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3</w:t>
            </w:r>
          </w:p>
        </w:tc>
        <w:tc>
          <w:tcPr>
            <w:tcW w:w="663" w:type="pct"/>
          </w:tcPr>
          <w:p w:rsidR="00F577C0" w:rsidRPr="002A55B0" w:rsidRDefault="000373A2"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20</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2.1</w:t>
            </w:r>
          </w:p>
        </w:tc>
        <w:tc>
          <w:tcPr>
            <w:tcW w:w="2894" w:type="pct"/>
          </w:tcPr>
          <w:p w:rsidR="00F577C0" w:rsidRPr="002A55B0" w:rsidRDefault="000373A2" w:rsidP="002A55B0">
            <w:pPr>
              <w:contextualSpacing/>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Работа актёра над образом</w:t>
            </w:r>
            <w:r w:rsidR="00B77971" w:rsidRPr="002A55B0">
              <w:rPr>
                <w:rFonts w:ascii="Times New Roman" w:eastAsia="T3Font_1" w:hAnsi="Times New Roman" w:cs="Times New Roman"/>
                <w:sz w:val="24"/>
                <w:szCs w:val="24"/>
                <w:lang w:val="ru-RU"/>
              </w:rPr>
              <w:t>.</w:t>
            </w:r>
          </w:p>
          <w:p w:rsidR="00B77971" w:rsidRPr="002A55B0" w:rsidRDefault="00B77971" w:rsidP="002A55B0">
            <w:pPr>
              <w:autoSpaceDE w:val="0"/>
              <w:autoSpaceDN w:val="0"/>
              <w:adjustRightInd w:val="0"/>
              <w:contextualSpacing/>
              <w:rPr>
                <w:rFonts w:ascii="Times New Roman" w:hAnsi="Times New Roman" w:cs="Times New Roman"/>
                <w:sz w:val="24"/>
                <w:szCs w:val="24"/>
                <w:lang w:val="ru-RU"/>
              </w:rPr>
            </w:pPr>
            <w:r w:rsidRPr="002A55B0">
              <w:rPr>
                <w:rFonts w:ascii="Times New Roman" w:hAnsi="Times New Roman" w:cs="Times New Roman"/>
                <w:sz w:val="24"/>
                <w:szCs w:val="24"/>
                <w:lang w:val="ru-RU"/>
              </w:rPr>
              <w:t>Драматургия, декорации, костюмы, грим, музыкальное и шумовое оформление. Вспомогательная роль этих</w:t>
            </w:r>
          </w:p>
          <w:p w:rsidR="00B77971" w:rsidRPr="002A55B0" w:rsidRDefault="00B77971" w:rsidP="002A55B0">
            <w:pPr>
              <w:autoSpaceDE w:val="0"/>
              <w:autoSpaceDN w:val="0"/>
              <w:adjustRightInd w:val="0"/>
              <w:contextualSpacing/>
              <w:rPr>
                <w:rFonts w:ascii="Times New Roman" w:hAnsi="Times New Roman" w:cs="Times New Roman"/>
                <w:sz w:val="24"/>
                <w:szCs w:val="24"/>
                <w:lang w:val="ru-RU"/>
              </w:rPr>
            </w:pPr>
            <w:r w:rsidRPr="002A55B0">
              <w:rPr>
                <w:rFonts w:ascii="Times New Roman" w:hAnsi="Times New Roman" w:cs="Times New Roman"/>
                <w:sz w:val="24"/>
                <w:szCs w:val="24"/>
                <w:lang w:val="ru-RU"/>
              </w:rPr>
              <w:t>выразительных средств. Стержень театрального</w:t>
            </w:r>
          </w:p>
          <w:p w:rsidR="00B77971" w:rsidRPr="002A55B0" w:rsidRDefault="00B77971" w:rsidP="002A55B0">
            <w:pPr>
              <w:contextualSpacing/>
              <w:rPr>
                <w:rFonts w:ascii="Times New Roman" w:eastAsia="T3Font_1" w:hAnsi="Times New Roman" w:cs="Times New Roman"/>
                <w:sz w:val="24"/>
                <w:szCs w:val="24"/>
                <w:lang w:val="ru-RU"/>
              </w:rPr>
            </w:pPr>
            <w:r w:rsidRPr="002A55B0">
              <w:rPr>
                <w:rFonts w:ascii="Times New Roman" w:hAnsi="Times New Roman" w:cs="Times New Roman"/>
                <w:sz w:val="24"/>
                <w:szCs w:val="24"/>
                <w:lang w:val="ru-RU"/>
              </w:rPr>
              <w:t>искусства – исполнительское мастерство актера.Этюды.</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7002F1"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2.2</w:t>
            </w:r>
          </w:p>
        </w:tc>
        <w:tc>
          <w:tcPr>
            <w:tcW w:w="2894" w:type="pct"/>
          </w:tcPr>
          <w:p w:rsidR="00B77971" w:rsidRPr="002A55B0" w:rsidRDefault="00B77971" w:rsidP="002A55B0">
            <w:pPr>
              <w:autoSpaceDE w:val="0"/>
              <w:autoSpaceDN w:val="0"/>
              <w:adjustRightInd w:val="0"/>
              <w:contextualSpacing/>
              <w:rPr>
                <w:rFonts w:ascii="Times New Roman" w:hAnsi="Times New Roman" w:cs="Times New Roman"/>
                <w:sz w:val="24"/>
                <w:szCs w:val="24"/>
                <w:lang w:val="ru-RU"/>
              </w:rPr>
            </w:pPr>
            <w:r w:rsidRPr="002A55B0">
              <w:rPr>
                <w:rFonts w:ascii="Times New Roman" w:hAnsi="Times New Roman" w:cs="Times New Roman"/>
                <w:sz w:val="24"/>
                <w:szCs w:val="24"/>
                <w:lang w:val="ru-RU"/>
              </w:rPr>
              <w:t>Специфика актёрских задач. Я – предмет. Я – стихия. Я – животное. Я –</w:t>
            </w:r>
            <w:r w:rsidR="0027090A" w:rsidRPr="002A55B0">
              <w:rPr>
                <w:rFonts w:ascii="Times New Roman" w:hAnsi="Times New Roman" w:cs="Times New Roman"/>
                <w:sz w:val="24"/>
                <w:szCs w:val="24"/>
                <w:lang w:val="ru-RU"/>
              </w:rPr>
              <w:t xml:space="preserve"> </w:t>
            </w:r>
            <w:r w:rsidRPr="002A55B0">
              <w:rPr>
                <w:rFonts w:ascii="Times New Roman" w:hAnsi="Times New Roman" w:cs="Times New Roman"/>
                <w:sz w:val="24"/>
                <w:szCs w:val="24"/>
                <w:lang w:val="ru-RU"/>
              </w:rPr>
              <w:t>фантастическое животное. Форма (законченность) и</w:t>
            </w:r>
            <w:r w:rsidR="0027090A" w:rsidRPr="002A55B0">
              <w:rPr>
                <w:rFonts w:ascii="Times New Roman" w:hAnsi="Times New Roman" w:cs="Times New Roman"/>
                <w:sz w:val="24"/>
                <w:szCs w:val="24"/>
                <w:lang w:val="ru-RU"/>
              </w:rPr>
              <w:t xml:space="preserve"> </w:t>
            </w:r>
            <w:r w:rsidRPr="002A55B0">
              <w:rPr>
                <w:rFonts w:ascii="Times New Roman" w:hAnsi="Times New Roman" w:cs="Times New Roman"/>
                <w:sz w:val="24"/>
                <w:szCs w:val="24"/>
                <w:lang w:val="ru-RU"/>
              </w:rPr>
              <w:t>внешняя характерность.</w:t>
            </w:r>
          </w:p>
          <w:p w:rsidR="00F577C0" w:rsidRPr="002A55B0" w:rsidRDefault="00B77971" w:rsidP="002A55B0">
            <w:pPr>
              <w:contextualSpacing/>
              <w:rPr>
                <w:rFonts w:ascii="Times New Roman" w:eastAsia="T3Font_1" w:hAnsi="Times New Roman" w:cs="Times New Roman"/>
                <w:sz w:val="24"/>
                <w:szCs w:val="24"/>
              </w:rPr>
            </w:pPr>
            <w:r w:rsidRPr="002A55B0">
              <w:rPr>
                <w:rFonts w:ascii="Times New Roman" w:hAnsi="Times New Roman" w:cs="Times New Roman"/>
                <w:sz w:val="24"/>
                <w:szCs w:val="24"/>
                <w:lang w:val="ru-RU"/>
              </w:rPr>
              <w:t>Понятие «актёрская задача». Учимся её определять в своих ролях.</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B77971"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2.3</w:t>
            </w:r>
          </w:p>
        </w:tc>
        <w:tc>
          <w:tcPr>
            <w:tcW w:w="2894" w:type="pct"/>
          </w:tcPr>
          <w:p w:rsidR="00F577C0" w:rsidRPr="002A55B0" w:rsidRDefault="0027090A" w:rsidP="002A55B0">
            <w:pPr>
              <w:contextualSpacing/>
              <w:rPr>
                <w:rFonts w:ascii="Times New Roman" w:eastAsia="T3Font_1" w:hAnsi="Times New Roman" w:cs="Times New Roman"/>
                <w:sz w:val="24"/>
                <w:szCs w:val="24"/>
              </w:rPr>
            </w:pPr>
            <w:r w:rsidRPr="002A55B0">
              <w:rPr>
                <w:rFonts w:ascii="Times New Roman" w:hAnsi="Times New Roman" w:cs="Times New Roman"/>
                <w:sz w:val="24"/>
                <w:szCs w:val="24"/>
                <w:lang w:val="ru-RU"/>
              </w:rPr>
              <w:t>Миниатюры на свободную тему.</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p>
        </w:tc>
        <w:tc>
          <w:tcPr>
            <w:tcW w:w="663" w:type="pct"/>
          </w:tcPr>
          <w:p w:rsidR="00F577C0" w:rsidRPr="002A55B0" w:rsidRDefault="0027090A"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2.4</w:t>
            </w:r>
          </w:p>
        </w:tc>
        <w:tc>
          <w:tcPr>
            <w:tcW w:w="2894" w:type="pct"/>
          </w:tcPr>
          <w:p w:rsidR="0027090A" w:rsidRPr="002A55B0" w:rsidRDefault="0027090A" w:rsidP="002A55B0">
            <w:pPr>
              <w:pStyle w:val="Default"/>
              <w:contextualSpacing/>
            </w:pPr>
            <w:r w:rsidRPr="002A55B0">
              <w:t xml:space="preserve">Наблюдательность как важнейший признак сценического действия . </w:t>
            </w:r>
          </w:p>
          <w:p w:rsidR="0027090A" w:rsidRPr="002A55B0" w:rsidRDefault="0027090A" w:rsidP="002A55B0">
            <w:pPr>
              <w:pStyle w:val="Default"/>
              <w:contextualSpacing/>
            </w:pPr>
            <w:r w:rsidRPr="002A55B0">
              <w:t xml:space="preserve">1. Комплекс упражнений на развитие наблюдательности (например, наблюдение за изменениями в природе; привлечение внимания к характерным признакам, отличающим одно явление природы от другого и т д.). </w:t>
            </w:r>
          </w:p>
          <w:p w:rsidR="0027090A" w:rsidRPr="002A55B0" w:rsidRDefault="0027090A" w:rsidP="002A55B0">
            <w:pPr>
              <w:pStyle w:val="Default"/>
              <w:contextualSpacing/>
            </w:pPr>
            <w:r w:rsidRPr="002A55B0">
              <w:t xml:space="preserve">2. Комплекс игр на развитие наблюдательности («12 палочек», «Прятки», «Все к своим флажкам» и т.д.). </w:t>
            </w:r>
          </w:p>
          <w:p w:rsidR="0027090A" w:rsidRPr="002A55B0" w:rsidRDefault="0027090A" w:rsidP="002A55B0">
            <w:pPr>
              <w:pStyle w:val="Default"/>
              <w:contextualSpacing/>
            </w:pPr>
            <w:r w:rsidRPr="002A55B0">
              <w:t xml:space="preserve">3. Комплекс игр на подражание («В больнице», «В магазине» и т.д.). </w:t>
            </w:r>
          </w:p>
          <w:p w:rsidR="0027090A" w:rsidRPr="002A55B0" w:rsidRDefault="0027090A" w:rsidP="002A55B0">
            <w:pPr>
              <w:pStyle w:val="Default"/>
              <w:contextualSpacing/>
            </w:pPr>
            <w:r w:rsidRPr="002A55B0">
              <w:t xml:space="preserve">Творческие игры: </w:t>
            </w:r>
          </w:p>
          <w:p w:rsidR="0027090A" w:rsidRPr="002A55B0" w:rsidRDefault="0027090A" w:rsidP="002A55B0">
            <w:pPr>
              <w:pStyle w:val="Default"/>
              <w:contextualSpacing/>
            </w:pPr>
            <w:r w:rsidRPr="002A55B0">
              <w:t xml:space="preserve">1) бытовые игры («В семью», «В гости» и т.д.) </w:t>
            </w:r>
          </w:p>
          <w:p w:rsidR="0027090A" w:rsidRPr="002A55B0" w:rsidRDefault="0027090A" w:rsidP="002A55B0">
            <w:pPr>
              <w:pStyle w:val="Default"/>
              <w:contextualSpacing/>
            </w:pPr>
            <w:r w:rsidRPr="002A55B0">
              <w:t xml:space="preserve">2) игры на сюжеты из жизни детей («В детский сад», </w:t>
            </w:r>
            <w:r w:rsidRPr="002A55B0">
              <w:lastRenderedPageBreak/>
              <w:t xml:space="preserve">«В школу» и т.д.) </w:t>
            </w:r>
          </w:p>
          <w:p w:rsidR="0027090A" w:rsidRPr="002A55B0" w:rsidRDefault="0027090A" w:rsidP="002A55B0">
            <w:pPr>
              <w:pStyle w:val="Default"/>
              <w:contextualSpacing/>
            </w:pPr>
            <w:r w:rsidRPr="002A55B0">
              <w:t xml:space="preserve">3) игры с профессиональными сюжетами (в шоферов, пожарников, врачей и т.д.) </w:t>
            </w:r>
          </w:p>
          <w:p w:rsidR="0027090A" w:rsidRPr="002A55B0" w:rsidRDefault="0027090A" w:rsidP="002A55B0">
            <w:pPr>
              <w:pStyle w:val="Default"/>
              <w:contextualSpacing/>
            </w:pPr>
            <w:r w:rsidRPr="002A55B0">
              <w:t xml:space="preserve">4) игры на героико-романтические сюжеты (в летчиков, космонавтов и т.д.) </w:t>
            </w:r>
          </w:p>
          <w:p w:rsidR="00F577C0" w:rsidRPr="002A55B0" w:rsidRDefault="0027090A" w:rsidP="002A55B0">
            <w:pPr>
              <w:pStyle w:val="Default"/>
              <w:contextualSpacing/>
              <w:rPr>
                <w:rFonts w:eastAsia="T3Font_1"/>
              </w:rPr>
            </w:pPr>
            <w:r w:rsidRPr="002A55B0">
              <w:t xml:space="preserve">5) сюжетные игры, связанные с просмотром кинофильмов и телепередач, с чтением сказок и рассказов. </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p>
        </w:tc>
        <w:tc>
          <w:tcPr>
            <w:tcW w:w="663" w:type="pct"/>
          </w:tcPr>
          <w:p w:rsidR="00F577C0" w:rsidRPr="002A55B0" w:rsidRDefault="0027090A"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8</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lastRenderedPageBreak/>
              <w:t>2.5</w:t>
            </w:r>
          </w:p>
        </w:tc>
        <w:tc>
          <w:tcPr>
            <w:tcW w:w="2894" w:type="pct"/>
          </w:tcPr>
          <w:p w:rsidR="0027090A" w:rsidRPr="002A55B0" w:rsidRDefault="0027090A" w:rsidP="002A55B0">
            <w:pPr>
              <w:pStyle w:val="Default"/>
              <w:contextualSpacing/>
            </w:pPr>
            <w:r w:rsidRPr="002A55B0">
              <w:t xml:space="preserve">Сценическое действие. </w:t>
            </w:r>
          </w:p>
          <w:p w:rsidR="0027090A" w:rsidRPr="002A55B0" w:rsidRDefault="0027090A" w:rsidP="002A55B0">
            <w:pPr>
              <w:pStyle w:val="Default"/>
              <w:contextualSpacing/>
            </w:pPr>
            <w:r w:rsidRPr="002A55B0">
              <w:t xml:space="preserve">Сценическое действие как главное выразительное средство актерского искусства. Предлагаемые обстоятельства как совокупность условий, в которых происходит сценическое действие. </w:t>
            </w:r>
          </w:p>
          <w:p w:rsidR="0027090A" w:rsidRPr="002A55B0" w:rsidRDefault="0027090A" w:rsidP="002A55B0">
            <w:pPr>
              <w:pStyle w:val="Default"/>
              <w:contextualSpacing/>
            </w:pPr>
            <w:r w:rsidRPr="002A55B0">
              <w:t xml:space="preserve">1. Простейшие этюды на сценическое действие (открываю дверь из класса в коридор, потому что … и т.д.). </w:t>
            </w:r>
          </w:p>
          <w:p w:rsidR="0027090A" w:rsidRPr="002A55B0" w:rsidRDefault="0027090A" w:rsidP="002A55B0">
            <w:pPr>
              <w:pStyle w:val="Default"/>
              <w:contextualSpacing/>
            </w:pPr>
            <w:r w:rsidRPr="002A55B0">
              <w:t xml:space="preserve">2. Более сложные этюды на темы, предложенные руководителем: </w:t>
            </w:r>
          </w:p>
          <w:p w:rsidR="0027090A" w:rsidRPr="002A55B0" w:rsidRDefault="0027090A" w:rsidP="002A55B0">
            <w:pPr>
              <w:pStyle w:val="Default"/>
              <w:contextualSpacing/>
            </w:pPr>
            <w:r w:rsidRPr="002A55B0">
              <w:t xml:space="preserve">1) групповые этюды («В библиотеке», «В цирке», «На дискотеке» и т.д.) </w:t>
            </w:r>
          </w:p>
          <w:p w:rsidR="0027090A" w:rsidRPr="002A55B0" w:rsidRDefault="0027090A" w:rsidP="002A55B0">
            <w:pPr>
              <w:pStyle w:val="Default"/>
              <w:contextualSpacing/>
            </w:pPr>
            <w:r w:rsidRPr="002A55B0">
              <w:t xml:space="preserve">2) этюды на темы сказок («Двенадцать месяцев», «Золушка» и т.д.) </w:t>
            </w:r>
          </w:p>
          <w:p w:rsidR="0027090A" w:rsidRPr="002A55B0" w:rsidRDefault="0027090A" w:rsidP="002A55B0">
            <w:pPr>
              <w:pStyle w:val="Default"/>
              <w:contextualSpacing/>
            </w:pPr>
            <w:r w:rsidRPr="002A55B0">
              <w:t xml:space="preserve">3) этюды на темы басен И. Крылова («Стрекоза и муравей», «Ворона и лисица» и т.д.) </w:t>
            </w:r>
          </w:p>
          <w:p w:rsidR="0027090A" w:rsidRPr="002A55B0" w:rsidRDefault="0027090A" w:rsidP="002A55B0">
            <w:pPr>
              <w:pStyle w:val="Default"/>
              <w:contextualSpacing/>
            </w:pPr>
            <w:r w:rsidRPr="002A55B0">
              <w:t xml:space="preserve">4) парные и индивидуальные этюды (например, мальчик поскользнулся, упал, ушиб ногу, надо помочь товарищу и т.д.) </w:t>
            </w:r>
          </w:p>
          <w:p w:rsidR="00F577C0" w:rsidRPr="002A55B0" w:rsidRDefault="0027090A" w:rsidP="002A55B0">
            <w:pPr>
              <w:pStyle w:val="Default"/>
              <w:contextualSpacing/>
              <w:rPr>
                <w:rFonts w:eastAsia="T3Font_1"/>
              </w:rPr>
            </w:pPr>
            <w:r w:rsidRPr="002A55B0">
              <w:t xml:space="preserve">5) этюды на взаимовыручку («Борьба за мяч», «Волк во рву» и т.д.) </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p>
        </w:tc>
        <w:tc>
          <w:tcPr>
            <w:tcW w:w="663" w:type="pct"/>
          </w:tcPr>
          <w:p w:rsidR="00F577C0" w:rsidRPr="002A55B0" w:rsidRDefault="007002F1"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6</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2.6</w:t>
            </w:r>
          </w:p>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p>
        </w:tc>
        <w:tc>
          <w:tcPr>
            <w:tcW w:w="2894" w:type="pct"/>
          </w:tcPr>
          <w:p w:rsidR="007002F1" w:rsidRPr="002A55B0" w:rsidRDefault="007002F1" w:rsidP="002A55B0">
            <w:pPr>
              <w:pStyle w:val="Default"/>
              <w:contextualSpacing/>
            </w:pPr>
            <w:r w:rsidRPr="002A55B0">
              <w:t xml:space="preserve"> Сценическое внимание. </w:t>
            </w:r>
          </w:p>
          <w:p w:rsidR="007002F1" w:rsidRPr="002A55B0" w:rsidRDefault="007002F1" w:rsidP="002A55B0">
            <w:pPr>
              <w:pStyle w:val="Default"/>
              <w:contextualSpacing/>
            </w:pPr>
            <w:r w:rsidRPr="002A55B0">
              <w:t xml:space="preserve">Внимание. Виды внимания – произвольное, непроизвольное. Объекты внимания – внешние и внутренние. Особенности внимания, необходимые при игре на сцене. </w:t>
            </w:r>
          </w:p>
          <w:p w:rsidR="007002F1" w:rsidRPr="002A55B0" w:rsidRDefault="007002F1" w:rsidP="002A55B0">
            <w:pPr>
              <w:pStyle w:val="Default"/>
              <w:contextualSpacing/>
            </w:pPr>
            <w:r w:rsidRPr="002A55B0">
              <w:t xml:space="preserve">1. Комплекс упражнений на развитие произвольного внешнего внимания (например, осмотреть предмет, отметить его особенности и подробно описать их по памяти; на ощупь с закрытыми глазами рассортировать монеты; узнать по запаху вещь и т.д.). </w:t>
            </w:r>
          </w:p>
          <w:p w:rsidR="007002F1" w:rsidRPr="002A55B0" w:rsidRDefault="007002F1" w:rsidP="002A55B0">
            <w:pPr>
              <w:pStyle w:val="Default"/>
              <w:contextualSpacing/>
            </w:pPr>
            <w:r w:rsidRPr="002A55B0">
              <w:t xml:space="preserve">2. Комплекс упражнений на развитие произвольного внутреннего внимания (например, вспомнить ощущение вкуса мороженого; вспомнить запах сосны; произвести в уме какое-либо несложное вычисление и т.д.). </w:t>
            </w:r>
          </w:p>
          <w:p w:rsidR="007002F1" w:rsidRPr="002A55B0" w:rsidRDefault="007002F1" w:rsidP="002A55B0">
            <w:pPr>
              <w:pStyle w:val="Default"/>
              <w:contextualSpacing/>
            </w:pPr>
            <w:r w:rsidRPr="002A55B0">
              <w:t xml:space="preserve">3. Комплекс игр на внимание («Кто первый?», «Что летает?», «Заяц без норки», «Летающий мешочек» и т.д.). </w:t>
            </w:r>
          </w:p>
          <w:p w:rsidR="00F577C0" w:rsidRPr="002A55B0" w:rsidRDefault="007002F1" w:rsidP="002A55B0">
            <w:pPr>
              <w:pStyle w:val="Default"/>
              <w:contextualSpacing/>
              <w:rPr>
                <w:rFonts w:eastAsia="T3Font_1"/>
              </w:rPr>
            </w:pPr>
            <w:r w:rsidRPr="002A55B0">
              <w:t xml:space="preserve">4. Комплекс этюдов на сценическое внимание (я внимательно вдеваю нитку в иголку – сначала </w:t>
            </w:r>
            <w:r w:rsidRPr="002A55B0">
              <w:lastRenderedPageBreak/>
              <w:t xml:space="preserve">настоящую, потом воображаемую; я внимательно ищу какую-либо вещь – сначала на самом деле, потом «будто бы прятал»; я в темноте пробираюсь между стульями и т.д.) </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p>
        </w:tc>
        <w:tc>
          <w:tcPr>
            <w:tcW w:w="617" w:type="pct"/>
          </w:tcPr>
          <w:p w:rsidR="00F577C0" w:rsidRPr="002A55B0" w:rsidRDefault="007002F1"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663" w:type="pct"/>
          </w:tcPr>
          <w:p w:rsidR="00F577C0" w:rsidRPr="002A55B0" w:rsidRDefault="007002F1"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4</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lastRenderedPageBreak/>
              <w:t>3.</w:t>
            </w:r>
          </w:p>
        </w:tc>
        <w:tc>
          <w:tcPr>
            <w:tcW w:w="2894"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Сценическая речь</w:t>
            </w:r>
          </w:p>
        </w:tc>
        <w:tc>
          <w:tcPr>
            <w:tcW w:w="550" w:type="pct"/>
          </w:tcPr>
          <w:p w:rsidR="00F577C0" w:rsidRPr="002A55B0" w:rsidRDefault="009B289C"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5</w:t>
            </w: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1</w:t>
            </w:r>
          </w:p>
        </w:tc>
        <w:tc>
          <w:tcPr>
            <w:tcW w:w="663" w:type="pct"/>
          </w:tcPr>
          <w:p w:rsidR="00F577C0" w:rsidRPr="002A55B0" w:rsidRDefault="009B289C"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4</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3.1</w:t>
            </w:r>
          </w:p>
        </w:tc>
        <w:tc>
          <w:tcPr>
            <w:tcW w:w="2894" w:type="pct"/>
          </w:tcPr>
          <w:p w:rsidR="009B289C" w:rsidRPr="002A55B0" w:rsidRDefault="009B289C" w:rsidP="002A55B0">
            <w:pPr>
              <w:pStyle w:val="Default"/>
              <w:contextualSpacing/>
            </w:pPr>
            <w:r w:rsidRPr="002A55B0">
              <w:t xml:space="preserve"> Культура речи .Беседа о культуре общения. </w:t>
            </w:r>
          </w:p>
          <w:p w:rsidR="009B289C" w:rsidRPr="002A55B0" w:rsidRDefault="009B289C" w:rsidP="002A55B0">
            <w:pPr>
              <w:pStyle w:val="Default"/>
              <w:contextualSpacing/>
            </w:pPr>
            <w:r w:rsidRPr="002A55B0">
              <w:t xml:space="preserve">Дыхание и голос . </w:t>
            </w:r>
          </w:p>
          <w:p w:rsidR="009B289C" w:rsidRPr="002A55B0" w:rsidRDefault="009B289C" w:rsidP="002A55B0">
            <w:pPr>
              <w:pStyle w:val="Default"/>
              <w:contextualSpacing/>
            </w:pPr>
            <w:r w:rsidRPr="002A55B0">
              <w:t xml:space="preserve">1. Комплекс упражнений на расслабление и регуляцию дыхания («Три круга», «Пять точек», «Шарики», «Вибрационный массаж» и т.д.). </w:t>
            </w:r>
          </w:p>
          <w:p w:rsidR="009B289C" w:rsidRPr="002A55B0" w:rsidRDefault="009B289C" w:rsidP="002A55B0">
            <w:pPr>
              <w:pStyle w:val="Default"/>
              <w:contextualSpacing/>
            </w:pPr>
            <w:r w:rsidRPr="002A55B0">
              <w:t xml:space="preserve">2. Комплекс дыхательных физических упражнений с использованием голоса («Чистим носоглотку», «Колокол», «Лимоны», «Колодец» и т.д.). </w:t>
            </w:r>
          </w:p>
          <w:p w:rsidR="009B289C" w:rsidRPr="002A55B0" w:rsidRDefault="009B289C" w:rsidP="002A55B0">
            <w:pPr>
              <w:pStyle w:val="Default"/>
              <w:contextualSpacing/>
            </w:pPr>
            <w:r w:rsidRPr="002A55B0">
              <w:t xml:space="preserve">3. Комплекс упражнений на модуляцию голоса («Стоп», «Баюшки-баю» и т.д.). </w:t>
            </w:r>
          </w:p>
          <w:p w:rsidR="00F577C0" w:rsidRPr="002A55B0" w:rsidRDefault="009B289C" w:rsidP="002A55B0">
            <w:pPr>
              <w:pStyle w:val="Default"/>
              <w:contextualSpacing/>
              <w:rPr>
                <w:rFonts w:eastAsia="T3Font_1"/>
              </w:rPr>
            </w:pPr>
            <w:r w:rsidRPr="002A55B0">
              <w:t xml:space="preserve">4. Комплекс упражнений на мышечную релаксацию и координацию движений («Улитка», «Червячок», «Лодочка», «Чечётка» и т.д.). </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3.2</w:t>
            </w:r>
          </w:p>
        </w:tc>
        <w:tc>
          <w:tcPr>
            <w:tcW w:w="2894" w:type="pct"/>
          </w:tcPr>
          <w:p w:rsidR="009B289C" w:rsidRPr="002A55B0" w:rsidRDefault="009B289C" w:rsidP="002A55B0">
            <w:pPr>
              <w:pStyle w:val="Default"/>
              <w:contextualSpacing/>
            </w:pPr>
            <w:r w:rsidRPr="002A55B0">
              <w:t xml:space="preserve"> Пропевание куплетов известных детских песен. </w:t>
            </w:r>
          </w:p>
          <w:p w:rsidR="009B289C" w:rsidRPr="002A55B0" w:rsidRDefault="009B289C" w:rsidP="002A55B0">
            <w:pPr>
              <w:pStyle w:val="Default"/>
              <w:contextualSpacing/>
            </w:pPr>
            <w:r w:rsidRPr="002A55B0">
              <w:t xml:space="preserve">Дикция . </w:t>
            </w:r>
          </w:p>
          <w:p w:rsidR="009B289C" w:rsidRPr="002A55B0" w:rsidRDefault="009B289C" w:rsidP="002A55B0">
            <w:pPr>
              <w:pStyle w:val="Default"/>
              <w:contextualSpacing/>
            </w:pPr>
            <w:r w:rsidRPr="002A55B0">
              <w:t xml:space="preserve">Практические занятия - артикуляционная гимнастика: </w:t>
            </w:r>
          </w:p>
          <w:p w:rsidR="009B289C" w:rsidRPr="002A55B0" w:rsidRDefault="009B289C" w:rsidP="002A55B0">
            <w:pPr>
              <w:pStyle w:val="Default"/>
              <w:contextualSpacing/>
            </w:pPr>
            <w:r w:rsidRPr="002A55B0">
              <w:t xml:space="preserve">1. Комплекс упражнений на отработку дикции («В лесу», «Комарики», «Молотки» и т.д.). </w:t>
            </w:r>
          </w:p>
          <w:p w:rsidR="00F577C0" w:rsidRPr="002A55B0" w:rsidRDefault="009B289C" w:rsidP="002A55B0">
            <w:pPr>
              <w:pStyle w:val="Default"/>
              <w:contextualSpacing/>
            </w:pPr>
            <w:r w:rsidRPr="002A55B0">
              <w:t xml:space="preserve">2. Комплекс упражнений на освоение четкости и ясности произношения на материале скороговорок с труднопроизносимыми сочетаниями звуков. </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3.3</w:t>
            </w:r>
          </w:p>
        </w:tc>
        <w:tc>
          <w:tcPr>
            <w:tcW w:w="2894" w:type="pct"/>
          </w:tcPr>
          <w:p w:rsidR="009B289C" w:rsidRPr="002A55B0" w:rsidRDefault="009B289C" w:rsidP="002A55B0">
            <w:pPr>
              <w:pStyle w:val="Default"/>
              <w:contextualSpacing/>
            </w:pPr>
            <w:r w:rsidRPr="002A55B0">
              <w:t xml:space="preserve">Гласные и согласные звуки. </w:t>
            </w:r>
          </w:p>
          <w:p w:rsidR="009B289C" w:rsidRPr="002A55B0" w:rsidRDefault="009B289C" w:rsidP="002A55B0">
            <w:pPr>
              <w:pStyle w:val="Default"/>
              <w:contextualSpacing/>
            </w:pPr>
            <w:r w:rsidRPr="002A55B0">
              <w:t xml:space="preserve">Практические занятия: </w:t>
            </w:r>
          </w:p>
          <w:p w:rsidR="009B289C" w:rsidRPr="002A55B0" w:rsidRDefault="009B289C" w:rsidP="002A55B0">
            <w:pPr>
              <w:pStyle w:val="Default"/>
              <w:contextualSpacing/>
            </w:pPr>
            <w:r w:rsidRPr="002A55B0">
              <w:t xml:space="preserve">Комплекс упражнений на длительное и плавное произношение гласных и согласных звуков («Паровоз», «Ауканье» и т.д.). </w:t>
            </w:r>
          </w:p>
          <w:p w:rsidR="009B289C" w:rsidRPr="002A55B0" w:rsidRDefault="009B289C" w:rsidP="002A55B0">
            <w:pPr>
              <w:pStyle w:val="Default"/>
              <w:contextualSpacing/>
            </w:pPr>
            <w:r w:rsidRPr="002A55B0">
              <w:t xml:space="preserve">Комплекс упражнений на звукоподражание («Устами младенца», «Пыхтелки», «Жук и бабочка» и т.д.). </w:t>
            </w:r>
          </w:p>
          <w:p w:rsidR="009B289C" w:rsidRPr="002A55B0" w:rsidRDefault="009B289C" w:rsidP="002A55B0">
            <w:pPr>
              <w:pStyle w:val="Default"/>
              <w:contextualSpacing/>
            </w:pPr>
            <w:r w:rsidRPr="002A55B0">
              <w:t xml:space="preserve">Комплекс упражнений по логопедической ритмике. Произношение фраз под прыжки, хлопки и т.д. </w:t>
            </w:r>
          </w:p>
          <w:p w:rsidR="00F577C0" w:rsidRPr="002A55B0" w:rsidRDefault="009B289C" w:rsidP="002A55B0">
            <w:pPr>
              <w:pStyle w:val="Default"/>
              <w:contextualSpacing/>
              <w:rPr>
                <w:rFonts w:eastAsia="T3Font_1"/>
              </w:rPr>
            </w:pPr>
            <w:r w:rsidRPr="002A55B0">
              <w:t xml:space="preserve">Подвижные игры, сопровождаемые речью («Погуляем-поиграем», «А мы громко хлопаем …» и т.д.). </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63" w:type="pct"/>
          </w:tcPr>
          <w:p w:rsidR="00F577C0" w:rsidRPr="002A55B0" w:rsidRDefault="008A3F7A"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w:t>
            </w:r>
          </w:p>
        </w:tc>
      </w:tr>
      <w:tr w:rsidR="006A5F97" w:rsidRPr="002A55B0" w:rsidTr="006A5F97">
        <w:trPr>
          <w:trHeight w:val="415"/>
        </w:trPr>
        <w:tc>
          <w:tcPr>
            <w:tcW w:w="276" w:type="pct"/>
          </w:tcPr>
          <w:p w:rsidR="008A3F7A" w:rsidRPr="002A55B0" w:rsidRDefault="008A3F7A" w:rsidP="002A55B0">
            <w:pPr>
              <w:autoSpaceDE w:val="0"/>
              <w:autoSpaceDN w:val="0"/>
              <w:adjustRightInd w:val="0"/>
              <w:contextualSpacing/>
              <w:jc w:val="both"/>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4.</w:t>
            </w:r>
          </w:p>
          <w:p w:rsidR="008A3F7A" w:rsidRPr="002A55B0" w:rsidRDefault="008A3F7A" w:rsidP="002A55B0">
            <w:pPr>
              <w:autoSpaceDE w:val="0"/>
              <w:autoSpaceDN w:val="0"/>
              <w:adjustRightInd w:val="0"/>
              <w:contextualSpacing/>
              <w:jc w:val="both"/>
              <w:rPr>
                <w:rFonts w:ascii="Times New Roman" w:eastAsia="T3Font_1" w:hAnsi="Times New Roman" w:cs="Times New Roman"/>
                <w:b/>
                <w:sz w:val="24"/>
                <w:szCs w:val="24"/>
                <w:lang w:val="ru-RU"/>
              </w:rPr>
            </w:pPr>
          </w:p>
        </w:tc>
        <w:tc>
          <w:tcPr>
            <w:tcW w:w="2894" w:type="pct"/>
          </w:tcPr>
          <w:p w:rsidR="008A3F7A" w:rsidRPr="002A55B0" w:rsidRDefault="008A3F7A" w:rsidP="002A55B0">
            <w:pPr>
              <w:autoSpaceDE w:val="0"/>
              <w:autoSpaceDN w:val="0"/>
              <w:adjustRightInd w:val="0"/>
              <w:contextualSpacing/>
              <w:jc w:val="both"/>
              <w:rPr>
                <w:rFonts w:ascii="Times New Roman" w:eastAsia="T3Font_1" w:hAnsi="Times New Roman" w:cs="Times New Roman"/>
                <w:b/>
                <w:sz w:val="24"/>
                <w:szCs w:val="24"/>
              </w:rPr>
            </w:pPr>
            <w:r w:rsidRPr="002A55B0">
              <w:rPr>
                <w:rFonts w:ascii="Times New Roman" w:eastAsia="T3Font_1" w:hAnsi="Times New Roman" w:cs="Times New Roman"/>
                <w:b/>
                <w:sz w:val="24"/>
                <w:szCs w:val="24"/>
                <w:lang w:val="ru-RU"/>
              </w:rPr>
              <w:t>Просмотр спектаклей в театрах или видеодисках</w:t>
            </w:r>
          </w:p>
        </w:tc>
        <w:tc>
          <w:tcPr>
            <w:tcW w:w="550" w:type="pct"/>
          </w:tcPr>
          <w:p w:rsidR="008A3F7A" w:rsidRPr="002A55B0" w:rsidRDefault="00E31C1C"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5</w:t>
            </w:r>
          </w:p>
        </w:tc>
        <w:tc>
          <w:tcPr>
            <w:tcW w:w="617" w:type="pct"/>
          </w:tcPr>
          <w:p w:rsidR="008A3F7A" w:rsidRPr="002A55B0" w:rsidRDefault="008A3F7A"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w:t>
            </w:r>
          </w:p>
        </w:tc>
        <w:tc>
          <w:tcPr>
            <w:tcW w:w="663" w:type="pct"/>
          </w:tcPr>
          <w:p w:rsidR="008A3F7A" w:rsidRPr="002A55B0" w:rsidRDefault="00E31C1C"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5</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4.1</w:t>
            </w:r>
          </w:p>
        </w:tc>
        <w:tc>
          <w:tcPr>
            <w:tcW w:w="2894"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Просмотр спектаклей в театрах или видеодисках. Беседа после просмотра спектакля.</w:t>
            </w:r>
          </w:p>
          <w:p w:rsidR="00F577C0" w:rsidRPr="002A55B0" w:rsidRDefault="00F577C0" w:rsidP="002A55B0">
            <w:pPr>
              <w:pStyle w:val="a3"/>
              <w:autoSpaceDE w:val="0"/>
              <w:autoSpaceDN w:val="0"/>
              <w:adjustRightInd w:val="0"/>
              <w:ind w:left="0"/>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r w:rsidR="00E31C1C" w:rsidRPr="002A55B0">
              <w:rPr>
                <w:rFonts w:ascii="Times New Roman" w:eastAsia="T3Font_1" w:hAnsi="Times New Roman" w:cs="Times New Roman"/>
                <w:sz w:val="24"/>
                <w:szCs w:val="24"/>
                <w:lang w:val="ru-RU"/>
              </w:rPr>
              <w:t>«Мойдодыр</w:t>
            </w:r>
            <w:r w:rsidRPr="002A55B0">
              <w:rPr>
                <w:rFonts w:ascii="Times New Roman" w:eastAsia="T3Font_1" w:hAnsi="Times New Roman" w:cs="Times New Roman"/>
                <w:sz w:val="24"/>
                <w:szCs w:val="24"/>
                <w:lang w:val="ru-RU"/>
              </w:rPr>
              <w:t>»</w:t>
            </w:r>
          </w:p>
          <w:p w:rsidR="00F577C0" w:rsidRPr="002A55B0" w:rsidRDefault="00F577C0" w:rsidP="002A55B0">
            <w:pPr>
              <w:pStyle w:val="a3"/>
              <w:autoSpaceDE w:val="0"/>
              <w:autoSpaceDN w:val="0"/>
              <w:adjustRightInd w:val="0"/>
              <w:ind w:left="0"/>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w:t>
            </w:r>
            <w:r w:rsidR="00E31C1C" w:rsidRPr="002A55B0">
              <w:rPr>
                <w:rFonts w:ascii="Times New Roman" w:eastAsia="T3Font_1" w:hAnsi="Times New Roman" w:cs="Times New Roman"/>
                <w:sz w:val="24"/>
                <w:szCs w:val="24"/>
                <w:lang w:val="ru-RU"/>
              </w:rPr>
              <w:t>«Сказка о рыбаке и рыбке</w:t>
            </w:r>
            <w:r w:rsidRPr="002A55B0">
              <w:rPr>
                <w:rFonts w:ascii="Times New Roman" w:eastAsia="T3Font_1" w:hAnsi="Times New Roman" w:cs="Times New Roman"/>
                <w:sz w:val="24"/>
                <w:szCs w:val="24"/>
                <w:lang w:val="ru-RU"/>
              </w:rPr>
              <w:t>»</w:t>
            </w:r>
          </w:p>
          <w:p w:rsidR="00F577C0" w:rsidRPr="002A55B0" w:rsidRDefault="00F577C0" w:rsidP="002A55B0">
            <w:pPr>
              <w:pStyle w:val="a3"/>
              <w:autoSpaceDE w:val="0"/>
              <w:autoSpaceDN w:val="0"/>
              <w:adjustRightInd w:val="0"/>
              <w:ind w:left="0"/>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3.</w:t>
            </w:r>
            <w:r w:rsidR="00E31C1C" w:rsidRPr="002A55B0">
              <w:rPr>
                <w:rFonts w:ascii="Times New Roman" w:eastAsia="T3Font_1" w:hAnsi="Times New Roman" w:cs="Times New Roman"/>
                <w:sz w:val="24"/>
                <w:szCs w:val="24"/>
                <w:lang w:val="ru-RU"/>
              </w:rPr>
              <w:t>«Золушка</w:t>
            </w:r>
            <w:r w:rsidRPr="002A55B0">
              <w:rPr>
                <w:rFonts w:ascii="Times New Roman" w:eastAsia="T3Font_1" w:hAnsi="Times New Roman" w:cs="Times New Roman"/>
                <w:sz w:val="24"/>
                <w:szCs w:val="24"/>
                <w:lang w:val="ru-RU"/>
              </w:rPr>
              <w:t>»</w:t>
            </w:r>
          </w:p>
          <w:p w:rsidR="00F577C0" w:rsidRPr="002A55B0" w:rsidRDefault="00F577C0" w:rsidP="002A55B0">
            <w:pPr>
              <w:pStyle w:val="a3"/>
              <w:autoSpaceDE w:val="0"/>
              <w:autoSpaceDN w:val="0"/>
              <w:adjustRightInd w:val="0"/>
              <w:ind w:left="0"/>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4.</w:t>
            </w:r>
            <w:r w:rsidR="00E31C1C" w:rsidRPr="002A55B0">
              <w:rPr>
                <w:rFonts w:ascii="Times New Roman" w:eastAsia="T3Font_1" w:hAnsi="Times New Roman" w:cs="Times New Roman"/>
                <w:sz w:val="24"/>
                <w:szCs w:val="24"/>
                <w:lang w:val="ru-RU"/>
              </w:rPr>
              <w:t>«Басни дедушки Крылова</w:t>
            </w:r>
            <w:r w:rsidRPr="002A55B0">
              <w:rPr>
                <w:rFonts w:ascii="Times New Roman" w:eastAsia="T3Font_1" w:hAnsi="Times New Roman" w:cs="Times New Roman"/>
                <w:sz w:val="24"/>
                <w:szCs w:val="24"/>
                <w:lang w:val="ru-RU"/>
              </w:rPr>
              <w:t>»</w:t>
            </w:r>
          </w:p>
          <w:p w:rsidR="00E31C1C" w:rsidRPr="002A55B0" w:rsidRDefault="00E31C1C" w:rsidP="002A55B0">
            <w:pPr>
              <w:pStyle w:val="a3"/>
              <w:autoSpaceDE w:val="0"/>
              <w:autoSpaceDN w:val="0"/>
              <w:adjustRightInd w:val="0"/>
              <w:ind w:left="0"/>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5. «Сказки Андерсена»</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63" w:type="pct"/>
          </w:tcPr>
          <w:p w:rsidR="00F577C0" w:rsidRPr="002A55B0" w:rsidRDefault="00E31C1C"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5</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5.</w:t>
            </w:r>
          </w:p>
        </w:tc>
        <w:tc>
          <w:tcPr>
            <w:tcW w:w="2894"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Репетиционно-постановочная работа</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25</w:t>
            </w: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2</w:t>
            </w: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23</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5.1</w:t>
            </w:r>
          </w:p>
        </w:tc>
        <w:tc>
          <w:tcPr>
            <w:tcW w:w="2894" w:type="pct"/>
          </w:tcPr>
          <w:p w:rsidR="00F577C0" w:rsidRPr="002A55B0" w:rsidRDefault="00F577C0" w:rsidP="002A55B0">
            <w:pPr>
              <w:contextualSpacing/>
              <w:jc w:val="both"/>
              <w:rPr>
                <w:rFonts w:ascii="Times New Roman" w:hAnsi="Times New Roman" w:cs="Times New Roman"/>
                <w:color w:val="1D1B11"/>
                <w:sz w:val="24"/>
                <w:szCs w:val="24"/>
              </w:rPr>
            </w:pPr>
            <w:r w:rsidRPr="002A55B0">
              <w:rPr>
                <w:rFonts w:ascii="Times New Roman" w:hAnsi="Times New Roman" w:cs="Times New Roman"/>
                <w:color w:val="1D1B11"/>
                <w:sz w:val="24"/>
                <w:szCs w:val="24"/>
              </w:rPr>
              <w:t>1. Чтение сценария.</w:t>
            </w:r>
          </w:p>
          <w:p w:rsidR="00F577C0" w:rsidRPr="002A55B0" w:rsidRDefault="00F577C0" w:rsidP="002A55B0">
            <w:pPr>
              <w:contextualSpacing/>
              <w:jc w:val="both"/>
              <w:rPr>
                <w:rFonts w:ascii="Times New Roman" w:hAnsi="Times New Roman" w:cs="Times New Roman"/>
                <w:color w:val="1D1B11"/>
                <w:sz w:val="24"/>
                <w:szCs w:val="24"/>
              </w:rPr>
            </w:pPr>
            <w:r w:rsidRPr="002A55B0">
              <w:rPr>
                <w:rFonts w:ascii="Times New Roman" w:hAnsi="Times New Roman" w:cs="Times New Roman"/>
                <w:color w:val="1D1B11"/>
                <w:sz w:val="24"/>
                <w:szCs w:val="24"/>
              </w:rPr>
              <w:lastRenderedPageBreak/>
              <w:t>2. Работа над текстом.</w:t>
            </w:r>
          </w:p>
          <w:p w:rsidR="00F577C0" w:rsidRPr="002A55B0" w:rsidRDefault="00F577C0" w:rsidP="002A55B0">
            <w:pPr>
              <w:contextualSpacing/>
              <w:jc w:val="both"/>
              <w:rPr>
                <w:rFonts w:ascii="Times New Roman" w:hAnsi="Times New Roman" w:cs="Times New Roman"/>
                <w:color w:val="1D1B11"/>
                <w:sz w:val="24"/>
                <w:szCs w:val="24"/>
              </w:rPr>
            </w:pPr>
            <w:r w:rsidRPr="002A55B0">
              <w:rPr>
                <w:rFonts w:ascii="Times New Roman" w:hAnsi="Times New Roman" w:cs="Times New Roman"/>
                <w:color w:val="1D1B11"/>
                <w:sz w:val="24"/>
                <w:szCs w:val="24"/>
              </w:rPr>
              <w:t>3. Репетиции.</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10</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lastRenderedPageBreak/>
              <w:t>5.2</w:t>
            </w:r>
          </w:p>
        </w:tc>
        <w:tc>
          <w:tcPr>
            <w:tcW w:w="2894" w:type="pct"/>
          </w:tcPr>
          <w:p w:rsidR="00F577C0" w:rsidRPr="002A55B0" w:rsidRDefault="00F577C0" w:rsidP="002A55B0">
            <w:pPr>
              <w:contextualSpacing/>
              <w:rPr>
                <w:rFonts w:ascii="Times New Roman" w:hAnsi="Times New Roman" w:cs="Times New Roman"/>
                <w:sz w:val="24"/>
                <w:szCs w:val="24"/>
              </w:rPr>
            </w:pPr>
            <w:r w:rsidRPr="002A55B0">
              <w:rPr>
                <w:rFonts w:ascii="Times New Roman" w:hAnsi="Times New Roman" w:cs="Times New Roman"/>
                <w:bCs/>
                <w:sz w:val="24"/>
                <w:szCs w:val="24"/>
              </w:rPr>
              <w:t>1. Знакомство с пьесой</w:t>
            </w:r>
            <w:r w:rsidRPr="002A55B0">
              <w:rPr>
                <w:rFonts w:ascii="Times New Roman" w:hAnsi="Times New Roman" w:cs="Times New Roman"/>
                <w:sz w:val="24"/>
                <w:szCs w:val="24"/>
              </w:rPr>
              <w:t xml:space="preserve"> – чтение по ролям. Деление на логические отрывки. </w:t>
            </w:r>
          </w:p>
          <w:p w:rsidR="00F577C0" w:rsidRPr="002A55B0" w:rsidRDefault="00F577C0" w:rsidP="002A55B0">
            <w:pPr>
              <w:contextualSpacing/>
              <w:rPr>
                <w:rFonts w:ascii="Times New Roman" w:hAnsi="Times New Roman" w:cs="Times New Roman"/>
                <w:sz w:val="24"/>
                <w:szCs w:val="24"/>
              </w:rPr>
            </w:pPr>
            <w:r w:rsidRPr="002A55B0">
              <w:rPr>
                <w:rFonts w:ascii="Times New Roman" w:hAnsi="Times New Roman" w:cs="Times New Roman"/>
                <w:bCs/>
                <w:sz w:val="24"/>
                <w:szCs w:val="24"/>
              </w:rPr>
              <w:t xml:space="preserve">2. Работа над образом </w:t>
            </w:r>
            <w:r w:rsidRPr="002A55B0">
              <w:rPr>
                <w:rFonts w:ascii="Times New Roman" w:hAnsi="Times New Roman" w:cs="Times New Roman"/>
                <w:sz w:val="24"/>
                <w:szCs w:val="24"/>
              </w:rPr>
              <w:t xml:space="preserve">- обсуждение героев, их характеров, внешности. </w:t>
            </w:r>
          </w:p>
          <w:p w:rsidR="00F577C0" w:rsidRPr="002A55B0" w:rsidRDefault="00F577C0" w:rsidP="002A55B0">
            <w:pPr>
              <w:contextualSpacing/>
              <w:rPr>
                <w:rFonts w:ascii="Times New Roman" w:hAnsi="Times New Roman" w:cs="Times New Roman"/>
                <w:sz w:val="24"/>
                <w:szCs w:val="24"/>
              </w:rPr>
            </w:pPr>
            <w:r w:rsidRPr="002A55B0">
              <w:rPr>
                <w:rFonts w:ascii="Times New Roman" w:hAnsi="Times New Roman" w:cs="Times New Roman"/>
                <w:bCs/>
                <w:sz w:val="24"/>
                <w:szCs w:val="24"/>
              </w:rPr>
              <w:t>3. Отработка сцен спектакля этюдным методом</w:t>
            </w:r>
            <w:r w:rsidRPr="002A55B0">
              <w:rPr>
                <w:rFonts w:ascii="Times New Roman" w:hAnsi="Times New Roman" w:cs="Times New Roman"/>
                <w:sz w:val="24"/>
                <w:szCs w:val="24"/>
              </w:rPr>
              <w:t xml:space="preserve">, подбор музыки, разучивание песен и танцев. </w:t>
            </w:r>
          </w:p>
          <w:p w:rsidR="00F577C0" w:rsidRPr="002A55B0" w:rsidRDefault="00F577C0" w:rsidP="002A55B0">
            <w:pPr>
              <w:contextualSpacing/>
              <w:rPr>
                <w:rFonts w:ascii="Times New Roman" w:hAnsi="Times New Roman" w:cs="Times New Roman"/>
                <w:sz w:val="24"/>
                <w:szCs w:val="24"/>
              </w:rPr>
            </w:pPr>
            <w:r w:rsidRPr="002A55B0">
              <w:rPr>
                <w:rFonts w:ascii="Times New Roman" w:hAnsi="Times New Roman" w:cs="Times New Roman"/>
                <w:bCs/>
                <w:sz w:val="24"/>
                <w:szCs w:val="24"/>
              </w:rPr>
              <w:t>4. Сводная часть спектакля</w:t>
            </w:r>
            <w:r w:rsidRPr="002A55B0">
              <w:rPr>
                <w:rFonts w:ascii="Times New Roman" w:hAnsi="Times New Roman" w:cs="Times New Roman"/>
                <w:sz w:val="24"/>
                <w:szCs w:val="24"/>
              </w:rPr>
              <w:t xml:space="preserve">, подбор костюмов к образам. </w:t>
            </w:r>
          </w:p>
          <w:p w:rsidR="00F577C0" w:rsidRPr="002A55B0" w:rsidRDefault="00F577C0" w:rsidP="002A55B0">
            <w:pPr>
              <w:contextualSpacing/>
              <w:rPr>
                <w:rFonts w:ascii="Times New Roman" w:hAnsi="Times New Roman" w:cs="Times New Roman"/>
                <w:sz w:val="24"/>
                <w:szCs w:val="24"/>
              </w:rPr>
            </w:pPr>
            <w:r w:rsidRPr="002A55B0">
              <w:rPr>
                <w:rFonts w:ascii="Times New Roman" w:hAnsi="Times New Roman" w:cs="Times New Roman"/>
                <w:bCs/>
                <w:sz w:val="24"/>
                <w:szCs w:val="24"/>
              </w:rPr>
              <w:t>5. Генеральные прогоны.</w:t>
            </w:r>
            <w:r w:rsidRPr="002A55B0">
              <w:rPr>
                <w:rFonts w:ascii="Times New Roman" w:hAnsi="Times New Roman" w:cs="Times New Roman"/>
                <w:sz w:val="24"/>
                <w:szCs w:val="24"/>
              </w:rPr>
              <w:t xml:space="preserve"> Показ </w:t>
            </w:r>
            <w:r w:rsidRPr="002A55B0">
              <w:rPr>
                <w:rFonts w:ascii="Times New Roman" w:hAnsi="Times New Roman" w:cs="Times New Roman"/>
                <w:bCs/>
                <w:sz w:val="24"/>
                <w:szCs w:val="24"/>
              </w:rPr>
              <w:t>спектакля</w:t>
            </w:r>
            <w:r w:rsidRPr="002A55B0">
              <w:rPr>
                <w:rFonts w:ascii="Times New Roman" w:hAnsi="Times New Roman" w:cs="Times New Roman"/>
                <w:sz w:val="24"/>
                <w:szCs w:val="24"/>
              </w:rPr>
              <w:t>.</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13</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6.</w:t>
            </w:r>
          </w:p>
        </w:tc>
        <w:tc>
          <w:tcPr>
            <w:tcW w:w="2894"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Ритмопластика</w:t>
            </w:r>
          </w:p>
        </w:tc>
        <w:tc>
          <w:tcPr>
            <w:tcW w:w="550" w:type="pct"/>
          </w:tcPr>
          <w:p w:rsidR="00F577C0" w:rsidRPr="002A55B0" w:rsidRDefault="004718BD"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8</w:t>
            </w: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w:t>
            </w:r>
          </w:p>
        </w:tc>
        <w:tc>
          <w:tcPr>
            <w:tcW w:w="663" w:type="pct"/>
          </w:tcPr>
          <w:p w:rsidR="00F577C0" w:rsidRPr="002A55B0" w:rsidRDefault="004718BD" w:rsidP="002A55B0">
            <w:pPr>
              <w:autoSpaceDE w:val="0"/>
              <w:autoSpaceDN w:val="0"/>
              <w:adjustRightInd w:val="0"/>
              <w:contextualSpacing/>
              <w:jc w:val="center"/>
              <w:rPr>
                <w:rFonts w:ascii="Times New Roman" w:eastAsia="T3Font_1" w:hAnsi="Times New Roman" w:cs="Times New Roman"/>
                <w:b/>
                <w:sz w:val="24"/>
                <w:szCs w:val="24"/>
                <w:lang w:val="ru-RU"/>
              </w:rPr>
            </w:pPr>
            <w:r w:rsidRPr="002A55B0">
              <w:rPr>
                <w:rFonts w:ascii="Times New Roman" w:eastAsia="T3Font_1" w:hAnsi="Times New Roman" w:cs="Times New Roman"/>
                <w:b/>
                <w:sz w:val="24"/>
                <w:szCs w:val="24"/>
                <w:lang w:val="ru-RU"/>
              </w:rPr>
              <w:t>8</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6.1</w:t>
            </w:r>
          </w:p>
        </w:tc>
        <w:tc>
          <w:tcPr>
            <w:tcW w:w="2894" w:type="pct"/>
          </w:tcPr>
          <w:p w:rsidR="008F688D" w:rsidRPr="002A55B0" w:rsidRDefault="008F688D" w:rsidP="002A55B0">
            <w:pPr>
              <w:pStyle w:val="Default"/>
              <w:contextualSpacing/>
            </w:pPr>
            <w:r w:rsidRPr="002A55B0">
              <w:t xml:space="preserve"> Ритмика. Совершенствование навыков выполнения комплекса упражнений, развивающих чувство ритма: </w:t>
            </w:r>
          </w:p>
          <w:p w:rsidR="008F688D" w:rsidRPr="002A55B0" w:rsidRDefault="008F688D" w:rsidP="002A55B0">
            <w:pPr>
              <w:pStyle w:val="Default"/>
              <w:contextualSpacing/>
            </w:pPr>
            <w:r w:rsidRPr="002A55B0">
              <w:t xml:space="preserve">1) отстукивание, прохлопывание заданного ритма </w:t>
            </w:r>
          </w:p>
          <w:p w:rsidR="008F688D" w:rsidRPr="002A55B0" w:rsidRDefault="008F688D" w:rsidP="002A55B0">
            <w:pPr>
              <w:pStyle w:val="Default"/>
              <w:contextualSpacing/>
            </w:pPr>
            <w:r w:rsidRPr="002A55B0">
              <w:t xml:space="preserve">2) ходьба с хлопками в различном ритме (с переходом на бег) </w:t>
            </w:r>
          </w:p>
          <w:p w:rsidR="008F688D" w:rsidRPr="002A55B0" w:rsidRDefault="008F688D" w:rsidP="002A55B0">
            <w:pPr>
              <w:pStyle w:val="Default"/>
              <w:contextualSpacing/>
            </w:pPr>
            <w:r w:rsidRPr="002A55B0">
              <w:t xml:space="preserve">3) ходьба под музыку (с ускорением, замедлением) </w:t>
            </w:r>
          </w:p>
          <w:p w:rsidR="008F688D" w:rsidRPr="002A55B0" w:rsidRDefault="008F688D" w:rsidP="002A55B0">
            <w:pPr>
              <w:pStyle w:val="Default"/>
              <w:contextualSpacing/>
            </w:pPr>
            <w:r w:rsidRPr="002A55B0">
              <w:t xml:space="preserve">4) построение и переход в колонну, шеренгу, круг </w:t>
            </w:r>
          </w:p>
          <w:p w:rsidR="008F688D" w:rsidRPr="002A55B0" w:rsidRDefault="008F688D" w:rsidP="002A55B0">
            <w:pPr>
              <w:pStyle w:val="Default"/>
              <w:contextualSpacing/>
            </w:pPr>
            <w:r w:rsidRPr="002A55B0">
              <w:t xml:space="preserve">5) прыжки под музыку под скакалку </w:t>
            </w:r>
          </w:p>
          <w:p w:rsidR="00F577C0" w:rsidRPr="002A55B0" w:rsidRDefault="008F688D" w:rsidP="002A55B0">
            <w:pPr>
              <w:pStyle w:val="Default"/>
              <w:contextualSpacing/>
            </w:pPr>
            <w:r w:rsidRPr="002A55B0">
              <w:t xml:space="preserve">6) бросание, подбрасывание, ловля мяча или обруча.  </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6.2</w:t>
            </w:r>
          </w:p>
        </w:tc>
        <w:tc>
          <w:tcPr>
            <w:tcW w:w="2894" w:type="pct"/>
          </w:tcPr>
          <w:p w:rsidR="004718BD" w:rsidRPr="002A55B0" w:rsidRDefault="00F577C0" w:rsidP="002A55B0">
            <w:pPr>
              <w:pStyle w:val="Default"/>
              <w:contextualSpacing/>
            </w:pPr>
            <w:r w:rsidRPr="002A55B0">
              <w:t xml:space="preserve"> </w:t>
            </w:r>
            <w:r w:rsidR="004718BD" w:rsidRPr="002A55B0">
              <w:t xml:space="preserve">Ритмическая гимнастика: </w:t>
            </w:r>
          </w:p>
          <w:p w:rsidR="004718BD" w:rsidRPr="002A55B0" w:rsidRDefault="004718BD" w:rsidP="002A55B0">
            <w:pPr>
              <w:pStyle w:val="Default"/>
              <w:contextualSpacing/>
            </w:pPr>
            <w:r w:rsidRPr="002A55B0">
              <w:t xml:space="preserve">1. Комплекс упражнений с переменным шагом в стороны </w:t>
            </w:r>
          </w:p>
          <w:p w:rsidR="004718BD" w:rsidRPr="002A55B0" w:rsidRDefault="004718BD" w:rsidP="002A55B0">
            <w:pPr>
              <w:pStyle w:val="Default"/>
              <w:contextualSpacing/>
            </w:pPr>
            <w:r w:rsidRPr="002A55B0">
              <w:t xml:space="preserve">2. Прыжки на одной или двух ногах с хлопками в разном ритме </w:t>
            </w:r>
          </w:p>
          <w:p w:rsidR="004718BD" w:rsidRPr="002A55B0" w:rsidRDefault="004718BD" w:rsidP="002A55B0">
            <w:pPr>
              <w:pStyle w:val="Default"/>
              <w:contextualSpacing/>
            </w:pPr>
            <w:r w:rsidRPr="002A55B0">
              <w:t xml:space="preserve">3. Комплекс упражнений с предметами (гимнастическая палка, обруч и т.д.) </w:t>
            </w:r>
          </w:p>
          <w:p w:rsidR="004718BD" w:rsidRPr="002A55B0" w:rsidRDefault="004718BD" w:rsidP="002A55B0">
            <w:pPr>
              <w:pStyle w:val="Default"/>
              <w:contextualSpacing/>
            </w:pPr>
            <w:r w:rsidRPr="002A55B0">
              <w:t xml:space="preserve">4. Бег под музыку </w:t>
            </w:r>
          </w:p>
          <w:p w:rsidR="004718BD" w:rsidRPr="002A55B0" w:rsidRDefault="004718BD" w:rsidP="002A55B0">
            <w:pPr>
              <w:pStyle w:val="Default"/>
              <w:contextualSpacing/>
            </w:pPr>
            <w:r w:rsidRPr="002A55B0">
              <w:t xml:space="preserve">5. Комплекс упражнений с различными видами синкоп </w:t>
            </w:r>
          </w:p>
          <w:p w:rsidR="004718BD" w:rsidRPr="002A55B0" w:rsidRDefault="004718BD" w:rsidP="002A55B0">
            <w:pPr>
              <w:pStyle w:val="Default"/>
              <w:contextualSpacing/>
            </w:pPr>
            <w:r w:rsidRPr="002A55B0">
              <w:t xml:space="preserve">6. Комплекс музыкальных игр («Музыкальный мяч», «Волшебная шапка», «Веселая дудочка» и т.д.) </w:t>
            </w:r>
          </w:p>
          <w:p w:rsidR="004718BD" w:rsidRPr="002A55B0" w:rsidRDefault="004718BD" w:rsidP="002A55B0">
            <w:pPr>
              <w:pStyle w:val="Default"/>
              <w:contextualSpacing/>
            </w:pPr>
            <w:r w:rsidRPr="002A55B0">
              <w:t xml:space="preserve">7. Комплекс подвижных игр под музыку («Сорока - белобока», «День и ночь», «Хитрый кот» и т.д.) </w:t>
            </w:r>
          </w:p>
          <w:p w:rsidR="004718BD" w:rsidRPr="002A55B0" w:rsidRDefault="004718BD" w:rsidP="002A55B0">
            <w:pPr>
              <w:pStyle w:val="Default"/>
              <w:contextualSpacing/>
            </w:pPr>
            <w:r w:rsidRPr="002A55B0">
              <w:t xml:space="preserve">8. Комплекс упражнений на построение и перестроение («Корзиночка», «Цепочка» и т.д.) </w:t>
            </w:r>
          </w:p>
          <w:p w:rsidR="00F577C0" w:rsidRPr="002A55B0" w:rsidRDefault="004718BD" w:rsidP="002A55B0">
            <w:pPr>
              <w:pStyle w:val="Default"/>
              <w:contextualSpacing/>
              <w:rPr>
                <w:rFonts w:eastAsia="T3Font_1"/>
              </w:rPr>
            </w:pPr>
            <w:r w:rsidRPr="002A55B0">
              <w:t xml:space="preserve">9. Комплекс ритмических упражнений с музыкальным заданием - передача в движении характера музыки, ритма («Погода», «Времена года» и т.д.)  </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63"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6.3</w:t>
            </w:r>
          </w:p>
        </w:tc>
        <w:tc>
          <w:tcPr>
            <w:tcW w:w="2894" w:type="pct"/>
          </w:tcPr>
          <w:p w:rsidR="004718BD" w:rsidRPr="002A55B0" w:rsidRDefault="004718BD" w:rsidP="002A55B0">
            <w:pPr>
              <w:pStyle w:val="Default"/>
              <w:contextualSpacing/>
            </w:pPr>
            <w:r w:rsidRPr="002A55B0">
              <w:t xml:space="preserve">Пластика. Понятие «акробатика». Ёе значение в формировании актерской личности. </w:t>
            </w:r>
          </w:p>
          <w:p w:rsidR="004718BD" w:rsidRPr="002A55B0" w:rsidRDefault="004718BD" w:rsidP="002A55B0">
            <w:pPr>
              <w:pStyle w:val="Default"/>
              <w:contextualSpacing/>
            </w:pPr>
            <w:r w:rsidRPr="002A55B0">
              <w:t xml:space="preserve">1. Совершенствование навыков выполнения комплекса упражнений первого года обучения. </w:t>
            </w:r>
          </w:p>
          <w:p w:rsidR="00F577C0" w:rsidRPr="002A55B0" w:rsidRDefault="004718BD" w:rsidP="002A55B0">
            <w:pPr>
              <w:pStyle w:val="Default"/>
              <w:contextualSpacing/>
              <w:rPr>
                <w:rFonts w:eastAsia="T3Font_1"/>
              </w:rPr>
            </w:pPr>
            <w:r w:rsidRPr="002A55B0">
              <w:t xml:space="preserve">2. Комплекс простых акробатических упражнений (кувырки, «березка» и т.д.). </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63" w:type="pct"/>
          </w:tcPr>
          <w:p w:rsidR="00F577C0" w:rsidRPr="002A55B0" w:rsidRDefault="004718BD"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6.4</w:t>
            </w:r>
          </w:p>
        </w:tc>
        <w:tc>
          <w:tcPr>
            <w:tcW w:w="2894" w:type="pct"/>
          </w:tcPr>
          <w:p w:rsidR="004718BD" w:rsidRPr="002A55B0" w:rsidRDefault="004718BD" w:rsidP="002A55B0">
            <w:pPr>
              <w:pStyle w:val="Default"/>
              <w:contextualSpacing/>
            </w:pPr>
            <w:r w:rsidRPr="002A55B0">
              <w:t>Пантомима. Движение и образ.</w:t>
            </w:r>
          </w:p>
          <w:p w:rsidR="004718BD" w:rsidRPr="002A55B0" w:rsidRDefault="004718BD" w:rsidP="002A55B0">
            <w:pPr>
              <w:pStyle w:val="Default"/>
              <w:contextualSpacing/>
            </w:pPr>
            <w:r w:rsidRPr="002A55B0">
              <w:t xml:space="preserve">1. Комплекс игр на развитие пантомимических навыков («Замри», «Неподвижные фигуры», «Зеркало», «Угадай и повтори» и т.д.) </w:t>
            </w:r>
          </w:p>
          <w:p w:rsidR="004718BD" w:rsidRPr="002A55B0" w:rsidRDefault="004718BD" w:rsidP="002A55B0">
            <w:pPr>
              <w:pStyle w:val="Default"/>
              <w:contextualSpacing/>
            </w:pPr>
            <w:r w:rsidRPr="002A55B0">
              <w:lastRenderedPageBreak/>
              <w:t xml:space="preserve">2. Пластические этюды («Аленький цветочек», «Водоросли», «Роботы» и т.д.) </w:t>
            </w:r>
          </w:p>
          <w:p w:rsidR="00F577C0" w:rsidRPr="002A55B0" w:rsidRDefault="004718BD" w:rsidP="002A55B0">
            <w:pPr>
              <w:pStyle w:val="Default"/>
              <w:contextualSpacing/>
              <w:rPr>
                <w:rFonts w:eastAsia="T3Font_1"/>
              </w:rPr>
            </w:pPr>
            <w:r w:rsidRPr="002A55B0">
              <w:t xml:space="preserve">3. Комплекс упражнений на равновесие («Лягушка - веселушка», «Переправа через ручей», «Выше ноги» и т.д.)  </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sz w:val="24"/>
                <w:szCs w:val="24"/>
              </w:rPr>
            </w:pPr>
          </w:p>
        </w:tc>
        <w:tc>
          <w:tcPr>
            <w:tcW w:w="663" w:type="pct"/>
          </w:tcPr>
          <w:p w:rsidR="00F577C0" w:rsidRPr="002A55B0" w:rsidRDefault="004718BD"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w:t>
            </w:r>
          </w:p>
        </w:tc>
      </w:tr>
      <w:tr w:rsidR="006A5F97" w:rsidRPr="002A55B0" w:rsidTr="006A5F97">
        <w:tc>
          <w:tcPr>
            <w:tcW w:w="276" w:type="pct"/>
          </w:tcPr>
          <w:p w:rsidR="004718BD" w:rsidRPr="002A55B0" w:rsidRDefault="004718BD"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lastRenderedPageBreak/>
              <w:t>6.5</w:t>
            </w:r>
          </w:p>
        </w:tc>
        <w:tc>
          <w:tcPr>
            <w:tcW w:w="2894" w:type="pct"/>
          </w:tcPr>
          <w:p w:rsidR="004718BD" w:rsidRPr="002A55B0" w:rsidRDefault="004718BD" w:rsidP="002A55B0">
            <w:pPr>
              <w:pStyle w:val="Default"/>
              <w:contextualSpacing/>
            </w:pPr>
            <w:r w:rsidRPr="002A55B0">
              <w:t xml:space="preserve">Танцевальная азбука . </w:t>
            </w:r>
          </w:p>
          <w:p w:rsidR="004718BD" w:rsidRPr="002A55B0" w:rsidRDefault="004718BD" w:rsidP="002A55B0">
            <w:pPr>
              <w:pStyle w:val="Default"/>
              <w:contextualSpacing/>
            </w:pPr>
            <w:r w:rsidRPr="002A55B0">
              <w:t xml:space="preserve">Русские народные танцы и пляски. Простейшие элементы исполнения русских народных танцев и плясок (занятие рекомендуется проводить с использованием видеоматериалов). </w:t>
            </w:r>
          </w:p>
          <w:p w:rsidR="004718BD" w:rsidRPr="002A55B0" w:rsidRDefault="004718BD" w:rsidP="002A55B0">
            <w:pPr>
              <w:pStyle w:val="Default"/>
              <w:contextualSpacing/>
            </w:pPr>
            <w:r w:rsidRPr="002A55B0">
              <w:t xml:space="preserve">Практические упражнения: </w:t>
            </w:r>
          </w:p>
          <w:p w:rsidR="004718BD" w:rsidRPr="002A55B0" w:rsidRDefault="004718BD" w:rsidP="002A55B0">
            <w:pPr>
              <w:pStyle w:val="Default"/>
              <w:contextualSpacing/>
            </w:pPr>
            <w:r w:rsidRPr="002A55B0">
              <w:t xml:space="preserve">1. Совершенствование навыков выполнения упражнений для развития техники танца (см. первый год обучения). </w:t>
            </w:r>
          </w:p>
          <w:p w:rsidR="004718BD" w:rsidRPr="002A55B0" w:rsidRDefault="004718BD" w:rsidP="002A55B0">
            <w:pPr>
              <w:pStyle w:val="Default"/>
              <w:contextualSpacing/>
            </w:pPr>
            <w:r w:rsidRPr="002A55B0">
              <w:t xml:space="preserve">2. Комплекс упражнений и элементов русских народных танцев: </w:t>
            </w:r>
          </w:p>
          <w:p w:rsidR="004718BD" w:rsidRPr="002A55B0" w:rsidRDefault="004718BD" w:rsidP="002A55B0">
            <w:pPr>
              <w:pStyle w:val="Default"/>
              <w:contextualSpacing/>
            </w:pPr>
            <w:r w:rsidRPr="002A55B0">
              <w:t xml:space="preserve">2.1. Девочки – руки на платье, мальчики – руки на поясе </w:t>
            </w:r>
          </w:p>
          <w:p w:rsidR="004718BD" w:rsidRPr="002A55B0" w:rsidRDefault="004718BD" w:rsidP="002A55B0">
            <w:pPr>
              <w:pStyle w:val="Default"/>
              <w:contextualSpacing/>
            </w:pPr>
            <w:r w:rsidRPr="002A55B0">
              <w:t xml:space="preserve">2.2. Полуприседания </w:t>
            </w:r>
          </w:p>
          <w:p w:rsidR="004718BD" w:rsidRPr="002A55B0" w:rsidRDefault="004718BD" w:rsidP="002A55B0">
            <w:pPr>
              <w:pStyle w:val="Default"/>
              <w:contextualSpacing/>
            </w:pPr>
            <w:r w:rsidRPr="002A55B0">
              <w:t xml:space="preserve">2.3. Вытягивание ноги вперед, в сторону </w:t>
            </w:r>
          </w:p>
          <w:p w:rsidR="004718BD" w:rsidRPr="002A55B0" w:rsidRDefault="004718BD" w:rsidP="002A55B0">
            <w:pPr>
              <w:pStyle w:val="Default"/>
              <w:contextualSpacing/>
            </w:pPr>
            <w:r w:rsidRPr="002A55B0">
              <w:t xml:space="preserve">2.4. Подъём на носочках </w:t>
            </w:r>
          </w:p>
          <w:p w:rsidR="004718BD" w:rsidRPr="002A55B0" w:rsidRDefault="004718BD" w:rsidP="002A55B0">
            <w:pPr>
              <w:pStyle w:val="Default"/>
              <w:contextualSpacing/>
            </w:pPr>
            <w:r w:rsidRPr="002A55B0">
              <w:t xml:space="preserve">2.5. Повороты и наклоны головы </w:t>
            </w:r>
          </w:p>
          <w:p w:rsidR="004718BD" w:rsidRPr="002A55B0" w:rsidRDefault="004718BD" w:rsidP="002A55B0">
            <w:pPr>
              <w:pStyle w:val="Default"/>
              <w:contextualSpacing/>
            </w:pPr>
            <w:r w:rsidRPr="002A55B0">
              <w:t xml:space="preserve">2.6. Повороты и наклоны корпуса и т.д. </w:t>
            </w:r>
          </w:p>
          <w:p w:rsidR="004718BD" w:rsidRPr="002A55B0" w:rsidRDefault="004718BD" w:rsidP="002A55B0">
            <w:pPr>
              <w:pStyle w:val="Default"/>
              <w:contextualSpacing/>
            </w:pPr>
            <w:r w:rsidRPr="002A55B0">
              <w:t>3. Разучивание несложных композиционных рисунков («Диагонали», «Хоровод» и т.д.).</w:t>
            </w:r>
          </w:p>
        </w:tc>
        <w:tc>
          <w:tcPr>
            <w:tcW w:w="550" w:type="pct"/>
          </w:tcPr>
          <w:p w:rsidR="004718BD" w:rsidRPr="002A55B0" w:rsidRDefault="004718BD" w:rsidP="002A55B0">
            <w:pPr>
              <w:autoSpaceDE w:val="0"/>
              <w:autoSpaceDN w:val="0"/>
              <w:adjustRightInd w:val="0"/>
              <w:contextualSpacing/>
              <w:jc w:val="center"/>
              <w:rPr>
                <w:rFonts w:ascii="Times New Roman" w:eastAsia="T3Font_1" w:hAnsi="Times New Roman" w:cs="Times New Roman"/>
                <w:sz w:val="24"/>
                <w:szCs w:val="24"/>
              </w:rPr>
            </w:pPr>
          </w:p>
        </w:tc>
        <w:tc>
          <w:tcPr>
            <w:tcW w:w="617" w:type="pct"/>
          </w:tcPr>
          <w:p w:rsidR="004718BD" w:rsidRPr="002A55B0" w:rsidRDefault="004718BD" w:rsidP="002A55B0">
            <w:pPr>
              <w:autoSpaceDE w:val="0"/>
              <w:autoSpaceDN w:val="0"/>
              <w:adjustRightInd w:val="0"/>
              <w:contextualSpacing/>
              <w:jc w:val="center"/>
              <w:rPr>
                <w:rFonts w:ascii="Times New Roman" w:eastAsia="T3Font_1" w:hAnsi="Times New Roman" w:cs="Times New Roman"/>
                <w:sz w:val="24"/>
                <w:szCs w:val="24"/>
              </w:rPr>
            </w:pPr>
          </w:p>
        </w:tc>
        <w:tc>
          <w:tcPr>
            <w:tcW w:w="663" w:type="pct"/>
          </w:tcPr>
          <w:p w:rsidR="004718BD" w:rsidRPr="002A55B0" w:rsidRDefault="004718BD"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w:t>
            </w:r>
          </w:p>
        </w:tc>
      </w:tr>
      <w:tr w:rsidR="006A5F97" w:rsidRPr="002A55B0" w:rsidTr="006A5F97">
        <w:tc>
          <w:tcPr>
            <w:tcW w:w="276" w:type="pct"/>
          </w:tcPr>
          <w:p w:rsidR="00F577C0" w:rsidRPr="002A55B0" w:rsidRDefault="00F577C0" w:rsidP="002A55B0">
            <w:pPr>
              <w:autoSpaceDE w:val="0"/>
              <w:autoSpaceDN w:val="0"/>
              <w:adjustRightInd w:val="0"/>
              <w:contextualSpacing/>
              <w:jc w:val="both"/>
              <w:rPr>
                <w:rFonts w:ascii="Times New Roman" w:eastAsia="T3Font_1" w:hAnsi="Times New Roman" w:cs="Times New Roman"/>
                <w:sz w:val="24"/>
                <w:szCs w:val="24"/>
              </w:rPr>
            </w:pPr>
          </w:p>
        </w:tc>
        <w:tc>
          <w:tcPr>
            <w:tcW w:w="2894" w:type="pct"/>
          </w:tcPr>
          <w:p w:rsidR="00F577C0" w:rsidRPr="002A55B0" w:rsidRDefault="00F577C0" w:rsidP="002A55B0">
            <w:pPr>
              <w:autoSpaceDE w:val="0"/>
              <w:autoSpaceDN w:val="0"/>
              <w:adjustRightInd w:val="0"/>
              <w:contextualSpacing/>
              <w:jc w:val="right"/>
              <w:rPr>
                <w:rFonts w:ascii="Times New Roman" w:eastAsia="T3Font_1" w:hAnsi="Times New Roman" w:cs="Times New Roman"/>
                <w:b/>
                <w:i/>
                <w:sz w:val="24"/>
                <w:szCs w:val="24"/>
              </w:rPr>
            </w:pPr>
            <w:r w:rsidRPr="002A55B0">
              <w:rPr>
                <w:rFonts w:ascii="Times New Roman" w:eastAsia="T3Font_1" w:hAnsi="Times New Roman" w:cs="Times New Roman"/>
                <w:b/>
                <w:i/>
                <w:sz w:val="24"/>
                <w:szCs w:val="24"/>
              </w:rPr>
              <w:t>Итого:</w:t>
            </w:r>
          </w:p>
        </w:tc>
        <w:tc>
          <w:tcPr>
            <w:tcW w:w="550" w:type="pct"/>
          </w:tcPr>
          <w:p w:rsidR="00F577C0" w:rsidRPr="002A55B0" w:rsidRDefault="00F577C0" w:rsidP="002A55B0">
            <w:pPr>
              <w:autoSpaceDE w:val="0"/>
              <w:autoSpaceDN w:val="0"/>
              <w:adjustRightInd w:val="0"/>
              <w:contextualSpacing/>
              <w:jc w:val="center"/>
              <w:rPr>
                <w:rFonts w:ascii="Times New Roman" w:eastAsia="T3Font_1" w:hAnsi="Times New Roman" w:cs="Times New Roman"/>
                <w:b/>
                <w:i/>
                <w:sz w:val="24"/>
                <w:szCs w:val="24"/>
              </w:rPr>
            </w:pPr>
            <w:r w:rsidRPr="002A55B0">
              <w:rPr>
                <w:rFonts w:ascii="Times New Roman" w:eastAsia="T3Font_1" w:hAnsi="Times New Roman" w:cs="Times New Roman"/>
                <w:b/>
                <w:i/>
                <w:sz w:val="24"/>
                <w:szCs w:val="24"/>
              </w:rPr>
              <w:t>68</w:t>
            </w:r>
          </w:p>
        </w:tc>
        <w:tc>
          <w:tcPr>
            <w:tcW w:w="617" w:type="pct"/>
          </w:tcPr>
          <w:p w:rsidR="00F577C0" w:rsidRPr="002A55B0" w:rsidRDefault="004718BD" w:rsidP="002A55B0">
            <w:pPr>
              <w:autoSpaceDE w:val="0"/>
              <w:autoSpaceDN w:val="0"/>
              <w:adjustRightInd w:val="0"/>
              <w:contextualSpacing/>
              <w:jc w:val="center"/>
              <w:rPr>
                <w:rFonts w:ascii="Times New Roman" w:eastAsia="T3Font_1" w:hAnsi="Times New Roman" w:cs="Times New Roman"/>
                <w:b/>
                <w:i/>
                <w:sz w:val="24"/>
                <w:szCs w:val="24"/>
                <w:lang w:val="ru-RU"/>
              </w:rPr>
            </w:pPr>
            <w:r w:rsidRPr="002A55B0">
              <w:rPr>
                <w:rFonts w:ascii="Times New Roman" w:eastAsia="T3Font_1" w:hAnsi="Times New Roman" w:cs="Times New Roman"/>
                <w:b/>
                <w:i/>
                <w:sz w:val="24"/>
                <w:szCs w:val="24"/>
                <w:lang w:val="ru-RU"/>
              </w:rPr>
              <w:t>7</w:t>
            </w:r>
          </w:p>
        </w:tc>
        <w:tc>
          <w:tcPr>
            <w:tcW w:w="663" w:type="pct"/>
          </w:tcPr>
          <w:p w:rsidR="00F577C0" w:rsidRPr="002A55B0" w:rsidRDefault="004718BD" w:rsidP="002A55B0">
            <w:pPr>
              <w:autoSpaceDE w:val="0"/>
              <w:autoSpaceDN w:val="0"/>
              <w:adjustRightInd w:val="0"/>
              <w:contextualSpacing/>
              <w:jc w:val="center"/>
              <w:rPr>
                <w:rFonts w:ascii="Times New Roman" w:eastAsia="T3Font_1" w:hAnsi="Times New Roman" w:cs="Times New Roman"/>
                <w:b/>
                <w:i/>
                <w:sz w:val="24"/>
                <w:szCs w:val="24"/>
                <w:lang w:val="ru-RU"/>
              </w:rPr>
            </w:pPr>
            <w:r w:rsidRPr="002A55B0">
              <w:rPr>
                <w:rFonts w:ascii="Times New Roman" w:eastAsia="T3Font_1" w:hAnsi="Times New Roman" w:cs="Times New Roman"/>
                <w:b/>
                <w:i/>
                <w:sz w:val="24"/>
                <w:szCs w:val="24"/>
                <w:lang w:val="ru-RU"/>
              </w:rPr>
              <w:t>61</w:t>
            </w:r>
          </w:p>
        </w:tc>
      </w:tr>
      <w:tr w:rsidR="006A5F97" w:rsidRPr="002A55B0" w:rsidTr="006A5F97">
        <w:tc>
          <w:tcPr>
            <w:tcW w:w="3170" w:type="pct"/>
            <w:gridSpan w:val="2"/>
          </w:tcPr>
          <w:p w:rsidR="00766943" w:rsidRPr="002A55B0" w:rsidRDefault="00766943" w:rsidP="002A55B0">
            <w:pPr>
              <w:autoSpaceDE w:val="0"/>
              <w:autoSpaceDN w:val="0"/>
              <w:adjustRightInd w:val="0"/>
              <w:contextualSpacing/>
              <w:jc w:val="right"/>
              <w:rPr>
                <w:rFonts w:ascii="Times New Roman" w:eastAsia="T3Font_1" w:hAnsi="Times New Roman" w:cs="Times New Roman"/>
                <w:b/>
                <w:i/>
                <w:sz w:val="24"/>
                <w:szCs w:val="24"/>
              </w:rPr>
            </w:pPr>
            <w:r w:rsidRPr="002A55B0">
              <w:rPr>
                <w:rFonts w:ascii="Times New Roman" w:eastAsia="T3Font_1" w:hAnsi="Times New Roman" w:cs="Times New Roman"/>
                <w:b/>
                <w:i/>
                <w:sz w:val="24"/>
                <w:szCs w:val="24"/>
              </w:rPr>
              <w:t>Всего по программе</w:t>
            </w:r>
          </w:p>
        </w:tc>
        <w:tc>
          <w:tcPr>
            <w:tcW w:w="550" w:type="pct"/>
          </w:tcPr>
          <w:p w:rsidR="00766943" w:rsidRPr="002A55B0" w:rsidRDefault="00766943" w:rsidP="002A55B0">
            <w:pPr>
              <w:autoSpaceDE w:val="0"/>
              <w:autoSpaceDN w:val="0"/>
              <w:adjustRightInd w:val="0"/>
              <w:contextualSpacing/>
              <w:jc w:val="center"/>
              <w:rPr>
                <w:rFonts w:ascii="Times New Roman" w:eastAsia="T3Font_1" w:hAnsi="Times New Roman" w:cs="Times New Roman"/>
                <w:b/>
                <w:i/>
                <w:sz w:val="24"/>
                <w:szCs w:val="24"/>
              </w:rPr>
            </w:pPr>
            <w:r w:rsidRPr="002A55B0">
              <w:rPr>
                <w:rFonts w:ascii="Times New Roman" w:eastAsia="T3Font_1" w:hAnsi="Times New Roman" w:cs="Times New Roman"/>
                <w:b/>
                <w:i/>
                <w:sz w:val="24"/>
                <w:szCs w:val="24"/>
              </w:rPr>
              <w:t>136</w:t>
            </w:r>
          </w:p>
        </w:tc>
        <w:tc>
          <w:tcPr>
            <w:tcW w:w="617" w:type="pct"/>
          </w:tcPr>
          <w:p w:rsidR="00766943" w:rsidRPr="002A55B0" w:rsidRDefault="00F32EC6" w:rsidP="002A55B0">
            <w:pPr>
              <w:autoSpaceDE w:val="0"/>
              <w:autoSpaceDN w:val="0"/>
              <w:adjustRightInd w:val="0"/>
              <w:contextualSpacing/>
              <w:jc w:val="center"/>
              <w:rPr>
                <w:rFonts w:ascii="Times New Roman" w:eastAsia="T3Font_1" w:hAnsi="Times New Roman" w:cs="Times New Roman"/>
                <w:b/>
                <w:i/>
                <w:sz w:val="24"/>
                <w:szCs w:val="24"/>
                <w:lang w:val="ru-RU"/>
              </w:rPr>
            </w:pPr>
            <w:r w:rsidRPr="002A55B0">
              <w:rPr>
                <w:rFonts w:ascii="Times New Roman" w:eastAsia="T3Font_1" w:hAnsi="Times New Roman" w:cs="Times New Roman"/>
                <w:b/>
                <w:i/>
                <w:sz w:val="24"/>
                <w:szCs w:val="24"/>
                <w:lang w:val="ru-RU"/>
              </w:rPr>
              <w:t>16</w:t>
            </w:r>
          </w:p>
        </w:tc>
        <w:tc>
          <w:tcPr>
            <w:tcW w:w="663" w:type="pct"/>
          </w:tcPr>
          <w:p w:rsidR="00766943" w:rsidRPr="002A55B0" w:rsidRDefault="00F32EC6" w:rsidP="002A55B0">
            <w:pPr>
              <w:autoSpaceDE w:val="0"/>
              <w:autoSpaceDN w:val="0"/>
              <w:adjustRightInd w:val="0"/>
              <w:contextualSpacing/>
              <w:jc w:val="center"/>
              <w:rPr>
                <w:rFonts w:ascii="Times New Roman" w:eastAsia="T3Font_1" w:hAnsi="Times New Roman" w:cs="Times New Roman"/>
                <w:b/>
                <w:i/>
                <w:sz w:val="24"/>
                <w:szCs w:val="24"/>
                <w:lang w:val="ru-RU"/>
              </w:rPr>
            </w:pPr>
            <w:r w:rsidRPr="002A55B0">
              <w:rPr>
                <w:rFonts w:ascii="Times New Roman" w:eastAsia="T3Font_1" w:hAnsi="Times New Roman" w:cs="Times New Roman"/>
                <w:b/>
                <w:i/>
                <w:sz w:val="24"/>
                <w:szCs w:val="24"/>
                <w:lang w:val="ru-RU"/>
              </w:rPr>
              <w:t>120</w:t>
            </w:r>
          </w:p>
        </w:tc>
      </w:tr>
    </w:tbl>
    <w:p w:rsidR="0004222A" w:rsidRPr="002A55B0" w:rsidRDefault="0004222A" w:rsidP="002A55B0">
      <w:pPr>
        <w:autoSpaceDE w:val="0"/>
        <w:autoSpaceDN w:val="0"/>
        <w:adjustRightInd w:val="0"/>
        <w:spacing w:after="0" w:line="240" w:lineRule="auto"/>
        <w:contextualSpacing/>
        <w:jc w:val="both"/>
        <w:rPr>
          <w:rFonts w:ascii="Times New Roman" w:eastAsia="T3Font_1" w:hAnsi="Times New Roman" w:cs="Times New Roman"/>
          <w:sz w:val="24"/>
          <w:szCs w:val="24"/>
        </w:rPr>
      </w:pPr>
    </w:p>
    <w:p w:rsidR="0004222A" w:rsidRPr="002A55B0" w:rsidRDefault="0004222A" w:rsidP="002A55B0">
      <w:pPr>
        <w:spacing w:after="0" w:line="240" w:lineRule="auto"/>
        <w:contextualSpacing/>
        <w:jc w:val="center"/>
        <w:rPr>
          <w:rFonts w:ascii="Times New Roman" w:eastAsia="T3Font_0" w:hAnsi="Times New Roman" w:cs="Times New Roman"/>
          <w:b/>
          <w:sz w:val="24"/>
          <w:szCs w:val="24"/>
        </w:rPr>
      </w:pPr>
    </w:p>
    <w:p w:rsidR="0004222A" w:rsidRPr="002A55B0" w:rsidRDefault="0004222A" w:rsidP="002A55B0">
      <w:pPr>
        <w:spacing w:after="0" w:line="240" w:lineRule="auto"/>
        <w:contextualSpacing/>
        <w:jc w:val="both"/>
        <w:rPr>
          <w:rFonts w:ascii="Times New Roman" w:hAnsi="Times New Roman" w:cs="Times New Roman"/>
          <w:sz w:val="24"/>
          <w:szCs w:val="24"/>
          <w:lang w:val="ru-RU"/>
        </w:rPr>
      </w:pPr>
    </w:p>
    <w:p w:rsidR="0004222A" w:rsidRDefault="0004222A"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spacing w:after="0" w:line="240" w:lineRule="auto"/>
        <w:contextualSpacing/>
        <w:jc w:val="both"/>
        <w:rPr>
          <w:rFonts w:ascii="Times New Roman" w:hAnsi="Times New Roman" w:cs="Times New Roman"/>
          <w:sz w:val="24"/>
          <w:szCs w:val="24"/>
          <w:lang w:val="ru-RU"/>
        </w:rPr>
      </w:pPr>
    </w:p>
    <w:p w:rsidR="0004222A" w:rsidRPr="002A55B0" w:rsidRDefault="0004222A" w:rsidP="002A55B0">
      <w:pPr>
        <w:spacing w:after="0" w:line="240" w:lineRule="auto"/>
        <w:contextualSpacing/>
        <w:jc w:val="both"/>
        <w:rPr>
          <w:rFonts w:ascii="Times New Roman" w:hAnsi="Times New Roman" w:cs="Times New Roman"/>
          <w:sz w:val="24"/>
          <w:szCs w:val="24"/>
          <w:lang w:val="ru-RU"/>
        </w:rPr>
      </w:pPr>
    </w:p>
    <w:p w:rsidR="0004222A" w:rsidRPr="002A55B0" w:rsidRDefault="0004222A" w:rsidP="002A55B0">
      <w:pPr>
        <w:spacing w:after="0" w:line="240" w:lineRule="auto"/>
        <w:contextualSpacing/>
        <w:jc w:val="both"/>
        <w:rPr>
          <w:rFonts w:ascii="Times New Roman" w:hAnsi="Times New Roman" w:cs="Times New Roman"/>
          <w:sz w:val="24"/>
          <w:szCs w:val="24"/>
          <w:lang w:val="ru-RU"/>
        </w:rPr>
      </w:pPr>
    </w:p>
    <w:p w:rsidR="0004222A" w:rsidRPr="002A55B0" w:rsidRDefault="0004222A" w:rsidP="002A55B0">
      <w:pPr>
        <w:spacing w:after="0" w:line="240" w:lineRule="auto"/>
        <w:contextualSpacing/>
        <w:jc w:val="both"/>
        <w:rPr>
          <w:rFonts w:ascii="Times New Roman" w:hAnsi="Times New Roman" w:cs="Times New Roman"/>
          <w:sz w:val="24"/>
          <w:szCs w:val="24"/>
          <w:lang w:val="ru-RU"/>
        </w:rPr>
      </w:pPr>
    </w:p>
    <w:p w:rsidR="002A55B0" w:rsidRDefault="002A55B0" w:rsidP="002A55B0">
      <w:pPr>
        <w:pStyle w:val="1"/>
        <w:spacing w:before="0" w:after="0"/>
        <w:contextualSpacing/>
        <w:rPr>
          <w:rFonts w:eastAsiaTheme="minorHAnsi"/>
          <w:b w:val="0"/>
          <w:color w:val="auto"/>
          <w:sz w:val="24"/>
          <w:lang w:eastAsia="en-US"/>
        </w:rPr>
      </w:pPr>
      <w:bookmarkStart w:id="4" w:name="_Toc404607317"/>
      <w:bookmarkStart w:id="5" w:name="_Toc404609378"/>
    </w:p>
    <w:p w:rsidR="002C5FB8" w:rsidRPr="002C5FB8" w:rsidRDefault="002C5FB8" w:rsidP="002C5FB8">
      <w:pPr>
        <w:rPr>
          <w:lang w:val="ru-RU"/>
        </w:rPr>
      </w:pPr>
    </w:p>
    <w:p w:rsidR="00510728" w:rsidRPr="002A55B0" w:rsidRDefault="00510728" w:rsidP="002A55B0">
      <w:pPr>
        <w:pStyle w:val="1"/>
        <w:spacing w:before="0" w:after="0"/>
        <w:contextualSpacing/>
        <w:rPr>
          <w:sz w:val="24"/>
        </w:rPr>
      </w:pPr>
      <w:r w:rsidRPr="002A55B0">
        <w:rPr>
          <w:sz w:val="24"/>
        </w:rPr>
        <w:lastRenderedPageBreak/>
        <w:t>«</w:t>
      </w:r>
      <w:r w:rsidR="005441C8" w:rsidRPr="002A55B0">
        <w:rPr>
          <w:sz w:val="24"/>
        </w:rPr>
        <w:t>ТЕАТР И ДЕТИ</w:t>
      </w:r>
      <w:r w:rsidRPr="002A55B0">
        <w:rPr>
          <w:sz w:val="24"/>
        </w:rPr>
        <w:t>»</w:t>
      </w:r>
      <w:bookmarkEnd w:id="4"/>
      <w:bookmarkEnd w:id="5"/>
    </w:p>
    <w:p w:rsidR="00510728" w:rsidRPr="002A55B0" w:rsidRDefault="00510728" w:rsidP="002A55B0">
      <w:pPr>
        <w:spacing w:after="0" w:line="240" w:lineRule="auto"/>
        <w:contextualSpacing/>
        <w:jc w:val="center"/>
        <w:rPr>
          <w:rFonts w:ascii="Times New Roman" w:hAnsi="Times New Roman" w:cs="Times New Roman"/>
          <w:b/>
          <w:sz w:val="24"/>
          <w:szCs w:val="24"/>
          <w:lang w:val="ru-RU"/>
        </w:rPr>
      </w:pPr>
      <w:r w:rsidRPr="002A55B0">
        <w:rPr>
          <w:rFonts w:ascii="Times New Roman" w:eastAsia="T3Font_0" w:hAnsi="Times New Roman" w:cs="Times New Roman"/>
          <w:b/>
          <w:sz w:val="24"/>
          <w:szCs w:val="24"/>
        </w:rPr>
        <w:t>ПЕРВЫЙ ГОД ОБУЧЕНИЯ</w:t>
      </w:r>
      <w:r w:rsidRPr="002A55B0">
        <w:rPr>
          <w:rFonts w:ascii="Times New Roman" w:hAnsi="Times New Roman" w:cs="Times New Roman"/>
          <w:b/>
          <w:sz w:val="24"/>
          <w:szCs w:val="24"/>
        </w:rPr>
        <w:t xml:space="preserve"> </w:t>
      </w:r>
    </w:p>
    <w:p w:rsidR="004A2429" w:rsidRPr="002A55B0" w:rsidRDefault="004A2429" w:rsidP="002A55B0">
      <w:pPr>
        <w:spacing w:after="0" w:line="240" w:lineRule="auto"/>
        <w:ind w:firstLine="567"/>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На первом году обучения одним из самых важных критериев оценки педагогом работы воспитанников является естественное и раскованное самочувствие юных актёров на сценической площадке. Все усилия педагога направлены на пробуждение в воспитанниках их природной органики.</w:t>
      </w:r>
    </w:p>
    <w:p w:rsidR="004A2429" w:rsidRPr="002A55B0" w:rsidRDefault="004A2429" w:rsidP="002A55B0">
      <w:pPr>
        <w:spacing w:after="0" w:line="240" w:lineRule="auto"/>
        <w:ind w:firstLine="567"/>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Итогом творческой работы группы на первом году обучения являются небольшие тематические зарисовки, миниатюры этюдного характера, которые могут быть использованы в мероприятиях, посвящённых самым различным событиям, либо эпизодическое участие в спектаклях групп второго и третьего года обучения.</w:t>
      </w:r>
    </w:p>
    <w:p w:rsidR="004A2429" w:rsidRPr="002A55B0" w:rsidRDefault="004A2429"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b/>
          <w:bCs/>
          <w:sz w:val="24"/>
          <w:szCs w:val="24"/>
          <w:lang w:val="ru-RU" w:eastAsia="ru-RU"/>
        </w:rPr>
        <w:t>Цели:</w:t>
      </w:r>
      <w:r w:rsidRPr="002A55B0">
        <w:rPr>
          <w:rFonts w:ascii="Times New Roman" w:eastAsia="Times New Roman" w:hAnsi="Times New Roman" w:cs="Times New Roman"/>
          <w:sz w:val="24"/>
          <w:szCs w:val="24"/>
          <w:lang w:val="ru-RU" w:eastAsia="ru-RU"/>
        </w:rPr>
        <w:t xml:space="preserve"> </w:t>
      </w:r>
    </w:p>
    <w:p w:rsidR="004A2429" w:rsidRPr="002A55B0" w:rsidRDefault="004A2429" w:rsidP="000F3317">
      <w:pPr>
        <w:numPr>
          <w:ilvl w:val="0"/>
          <w:numId w:val="17"/>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развитие изначальной природной одарённости воспитанников;</w:t>
      </w:r>
    </w:p>
    <w:p w:rsidR="004A2429" w:rsidRPr="002A55B0" w:rsidRDefault="004A2429" w:rsidP="000F3317">
      <w:pPr>
        <w:numPr>
          <w:ilvl w:val="0"/>
          <w:numId w:val="17"/>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обучение элементарным основам по предметам театральных дисциплин;</w:t>
      </w:r>
    </w:p>
    <w:p w:rsidR="004A2429" w:rsidRPr="002A55B0" w:rsidRDefault="004A2429" w:rsidP="000F3317">
      <w:pPr>
        <w:numPr>
          <w:ilvl w:val="0"/>
          <w:numId w:val="17"/>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воспитание общей культуры поведения и общения в творческом коллективе.</w:t>
      </w:r>
    </w:p>
    <w:p w:rsidR="004A2429" w:rsidRPr="002A55B0" w:rsidRDefault="004A2429" w:rsidP="002A55B0">
      <w:pPr>
        <w:spacing w:after="0" w:line="240" w:lineRule="auto"/>
        <w:contextualSpacing/>
        <w:rPr>
          <w:rFonts w:ascii="Times New Roman" w:eastAsia="Times New Roman" w:hAnsi="Times New Roman" w:cs="Times New Roman"/>
          <w:b/>
          <w:bCs/>
          <w:sz w:val="24"/>
          <w:szCs w:val="24"/>
          <w:lang w:val="ru-RU" w:eastAsia="ru-RU"/>
        </w:rPr>
      </w:pPr>
      <w:r w:rsidRPr="002A55B0">
        <w:rPr>
          <w:rFonts w:ascii="Times New Roman" w:eastAsia="Times New Roman" w:hAnsi="Times New Roman" w:cs="Times New Roman"/>
          <w:b/>
          <w:bCs/>
          <w:sz w:val="24"/>
          <w:szCs w:val="24"/>
          <w:lang w:val="ru-RU" w:eastAsia="ru-RU"/>
        </w:rPr>
        <w:t>Задачи:</w:t>
      </w:r>
    </w:p>
    <w:p w:rsidR="004A2429" w:rsidRPr="002A55B0" w:rsidRDefault="004A2429"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i/>
          <w:iCs/>
          <w:sz w:val="24"/>
          <w:szCs w:val="24"/>
          <w:lang w:val="ru-RU" w:eastAsia="ru-RU"/>
        </w:rPr>
        <w:t>- в развитии:</w:t>
      </w:r>
      <w:r w:rsidRPr="002A55B0">
        <w:rPr>
          <w:rFonts w:ascii="Times New Roman" w:eastAsia="Times New Roman" w:hAnsi="Times New Roman" w:cs="Times New Roman"/>
          <w:sz w:val="24"/>
          <w:szCs w:val="24"/>
          <w:lang w:val="ru-RU" w:eastAsia="ru-RU"/>
        </w:rPr>
        <w:t xml:space="preserve"> </w:t>
      </w:r>
    </w:p>
    <w:p w:rsidR="004A2429" w:rsidRPr="002A55B0" w:rsidRDefault="004A2429" w:rsidP="000F3317">
      <w:pPr>
        <w:numPr>
          <w:ilvl w:val="0"/>
          <w:numId w:val="18"/>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развивать способность к перевоплощению через создание этюдов;</w:t>
      </w:r>
    </w:p>
    <w:p w:rsidR="004A2429" w:rsidRPr="002A55B0" w:rsidRDefault="004A2429" w:rsidP="000F3317">
      <w:pPr>
        <w:numPr>
          <w:ilvl w:val="0"/>
          <w:numId w:val="18"/>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xml:space="preserve">развивать навык абстрагирования от окружающей действительности при выполнении сценического действия через психофизический тренинг; </w:t>
      </w:r>
    </w:p>
    <w:p w:rsidR="004A2429" w:rsidRPr="002A55B0" w:rsidRDefault="004A2429" w:rsidP="000F3317">
      <w:pPr>
        <w:numPr>
          <w:ilvl w:val="0"/>
          <w:numId w:val="18"/>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развивать наблюдательность и память через актёрские упражнения.</w:t>
      </w:r>
    </w:p>
    <w:p w:rsidR="004A2429" w:rsidRPr="002A55B0" w:rsidRDefault="004A2429" w:rsidP="000F3317">
      <w:pPr>
        <w:spacing w:after="0" w:line="240" w:lineRule="auto"/>
        <w:ind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i/>
          <w:iCs/>
          <w:sz w:val="24"/>
          <w:szCs w:val="24"/>
          <w:lang w:val="ru-RU" w:eastAsia="ru-RU"/>
        </w:rPr>
        <w:t>- в обучении:</w:t>
      </w:r>
      <w:r w:rsidRPr="002A55B0">
        <w:rPr>
          <w:rFonts w:ascii="Times New Roman" w:eastAsia="Times New Roman" w:hAnsi="Times New Roman" w:cs="Times New Roman"/>
          <w:sz w:val="24"/>
          <w:szCs w:val="24"/>
          <w:lang w:val="ru-RU" w:eastAsia="ru-RU"/>
        </w:rPr>
        <w:t xml:space="preserve"> </w:t>
      </w:r>
    </w:p>
    <w:p w:rsidR="004A2429" w:rsidRPr="002A55B0" w:rsidRDefault="004A2429" w:rsidP="000F3317">
      <w:pPr>
        <w:numPr>
          <w:ilvl w:val="0"/>
          <w:numId w:val="19"/>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научить основам психофизического тренинга;</w:t>
      </w:r>
    </w:p>
    <w:p w:rsidR="004A2429" w:rsidRPr="002A55B0" w:rsidRDefault="004A2429" w:rsidP="000F3317">
      <w:pPr>
        <w:numPr>
          <w:ilvl w:val="0"/>
          <w:numId w:val="19"/>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xml:space="preserve">научить основам верного дыхания; </w:t>
      </w:r>
    </w:p>
    <w:p w:rsidR="004A2429" w:rsidRPr="002A55B0" w:rsidRDefault="004A2429" w:rsidP="000F3317">
      <w:pPr>
        <w:numPr>
          <w:ilvl w:val="0"/>
          <w:numId w:val="19"/>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научить оценивать сценические события;</w:t>
      </w:r>
    </w:p>
    <w:p w:rsidR="004A2429" w:rsidRPr="002A55B0" w:rsidRDefault="004A2429" w:rsidP="000F3317">
      <w:pPr>
        <w:numPr>
          <w:ilvl w:val="0"/>
          <w:numId w:val="19"/>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познакомить с законами выстраивания простейшего сценического действия.</w:t>
      </w:r>
    </w:p>
    <w:p w:rsidR="004A2429" w:rsidRPr="002A55B0" w:rsidRDefault="004A2429" w:rsidP="000F3317">
      <w:pPr>
        <w:spacing w:after="0" w:line="240" w:lineRule="auto"/>
        <w:ind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i/>
          <w:iCs/>
          <w:sz w:val="24"/>
          <w:szCs w:val="24"/>
          <w:lang w:val="ru-RU" w:eastAsia="ru-RU"/>
        </w:rPr>
        <w:t>- в воспитании:</w:t>
      </w:r>
      <w:r w:rsidRPr="002A55B0">
        <w:rPr>
          <w:rFonts w:ascii="Times New Roman" w:eastAsia="Times New Roman" w:hAnsi="Times New Roman" w:cs="Times New Roman"/>
          <w:sz w:val="24"/>
          <w:szCs w:val="24"/>
          <w:lang w:val="ru-RU" w:eastAsia="ru-RU"/>
        </w:rPr>
        <w:t xml:space="preserve"> </w:t>
      </w:r>
    </w:p>
    <w:p w:rsidR="004A2429" w:rsidRPr="002A55B0" w:rsidRDefault="004A2429" w:rsidP="000F3317">
      <w:pPr>
        <w:numPr>
          <w:ilvl w:val="0"/>
          <w:numId w:val="20"/>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воспитать навык корректной оценки собственных поступков и поступков других студийцев;</w:t>
      </w:r>
    </w:p>
    <w:p w:rsidR="004A2429" w:rsidRPr="002A55B0" w:rsidRDefault="004A2429" w:rsidP="000F3317">
      <w:pPr>
        <w:numPr>
          <w:ilvl w:val="0"/>
          <w:numId w:val="20"/>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привить бережное отношение к театральному реквизиту, костюмам, репетиционному помещению и т.д.;</w:t>
      </w:r>
    </w:p>
    <w:p w:rsidR="004A2429" w:rsidRPr="002A55B0" w:rsidRDefault="004A2429" w:rsidP="000F3317">
      <w:pPr>
        <w:numPr>
          <w:ilvl w:val="0"/>
          <w:numId w:val="20"/>
        </w:numPr>
        <w:spacing w:after="0" w:line="240" w:lineRule="auto"/>
        <w:ind w:left="0" w:firstLine="284"/>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воспитывать в студийцах творческую потребность постоянного совершенствования актерской психотехники путем индивидуального тренинга и самовоспитания.</w:t>
      </w:r>
    </w:p>
    <w:p w:rsidR="001657E9" w:rsidRPr="002A55B0" w:rsidRDefault="001657E9" w:rsidP="000F3317">
      <w:pPr>
        <w:spacing w:after="0" w:line="240" w:lineRule="auto"/>
        <w:ind w:firstLine="284"/>
        <w:contextualSpacing/>
        <w:jc w:val="center"/>
        <w:rPr>
          <w:rFonts w:ascii="Times New Roman" w:hAnsi="Times New Roman" w:cs="Times New Roman"/>
          <w:b/>
          <w:sz w:val="24"/>
          <w:szCs w:val="24"/>
          <w:lang w:val="ru-RU"/>
        </w:rPr>
      </w:pPr>
    </w:p>
    <w:p w:rsidR="00942375" w:rsidRPr="002A55B0" w:rsidRDefault="00942375" w:rsidP="002A55B0">
      <w:pPr>
        <w:spacing w:after="0" w:line="240" w:lineRule="auto"/>
        <w:contextualSpacing/>
        <w:jc w:val="center"/>
        <w:rPr>
          <w:rFonts w:ascii="Times New Roman" w:hAnsi="Times New Roman" w:cs="Times New Roman"/>
          <w:b/>
          <w:sz w:val="24"/>
          <w:szCs w:val="24"/>
          <w:lang w:val="ru-RU"/>
        </w:rPr>
      </w:pPr>
      <w:r w:rsidRPr="002A55B0">
        <w:rPr>
          <w:rFonts w:ascii="Times New Roman" w:hAnsi="Times New Roman" w:cs="Times New Roman"/>
          <w:b/>
          <w:sz w:val="24"/>
          <w:szCs w:val="24"/>
          <w:lang w:val="ru-RU"/>
        </w:rPr>
        <w:t>Учебно-тематический план.</w:t>
      </w:r>
    </w:p>
    <w:p w:rsidR="00942375" w:rsidRPr="002A55B0" w:rsidRDefault="00942375" w:rsidP="002A55B0">
      <w:pPr>
        <w:spacing w:after="0" w:line="240" w:lineRule="auto"/>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1 год обучения</w:t>
      </w:r>
    </w:p>
    <w:tbl>
      <w:tblPr>
        <w:tblStyle w:val="a7"/>
        <w:tblW w:w="9606" w:type="dxa"/>
        <w:tblLayout w:type="fixed"/>
        <w:tblLook w:val="04A0" w:firstRow="1" w:lastRow="0" w:firstColumn="1" w:lastColumn="0" w:noHBand="0" w:noVBand="1"/>
      </w:tblPr>
      <w:tblGrid>
        <w:gridCol w:w="534"/>
        <w:gridCol w:w="3564"/>
        <w:gridCol w:w="1255"/>
        <w:gridCol w:w="1701"/>
        <w:gridCol w:w="2552"/>
      </w:tblGrid>
      <w:tr w:rsidR="00AE6948" w:rsidRPr="002A55B0" w:rsidTr="00AE6948">
        <w:tc>
          <w:tcPr>
            <w:tcW w:w="534" w:type="dxa"/>
            <w:vMerge w:val="restart"/>
          </w:tcPr>
          <w:p w:rsidR="00AE6948" w:rsidRPr="002A55B0" w:rsidRDefault="00AE6948" w:rsidP="002A55B0">
            <w:pPr>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w:t>
            </w:r>
          </w:p>
        </w:tc>
        <w:tc>
          <w:tcPr>
            <w:tcW w:w="3564" w:type="dxa"/>
            <w:vMerge w:val="restart"/>
          </w:tcPr>
          <w:p w:rsidR="00AE6948" w:rsidRPr="002A55B0" w:rsidRDefault="00AE6948" w:rsidP="002A55B0">
            <w:pPr>
              <w:tabs>
                <w:tab w:val="left" w:pos="939"/>
              </w:tabs>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Тема занятий</w:t>
            </w:r>
          </w:p>
        </w:tc>
        <w:tc>
          <w:tcPr>
            <w:tcW w:w="2956" w:type="dxa"/>
            <w:gridSpan w:val="2"/>
          </w:tcPr>
          <w:p w:rsidR="00AE6948" w:rsidRPr="002A55B0" w:rsidRDefault="00AE6948" w:rsidP="002A55B0">
            <w:pPr>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Часы</w:t>
            </w:r>
          </w:p>
        </w:tc>
        <w:tc>
          <w:tcPr>
            <w:tcW w:w="2552" w:type="dxa"/>
            <w:vMerge w:val="restart"/>
          </w:tcPr>
          <w:p w:rsidR="00AE6948" w:rsidRPr="002A55B0" w:rsidRDefault="00AE6948" w:rsidP="002A55B0">
            <w:pPr>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Форма контроля</w:t>
            </w:r>
          </w:p>
        </w:tc>
      </w:tr>
      <w:tr w:rsidR="00AE6948" w:rsidRPr="002A55B0" w:rsidTr="00AE6948">
        <w:tc>
          <w:tcPr>
            <w:tcW w:w="534" w:type="dxa"/>
            <w:vMerge/>
          </w:tcPr>
          <w:p w:rsidR="00AE6948" w:rsidRPr="002A55B0" w:rsidRDefault="00AE6948" w:rsidP="002A55B0">
            <w:pPr>
              <w:contextualSpacing/>
              <w:jc w:val="center"/>
              <w:rPr>
                <w:rFonts w:ascii="Times New Roman" w:hAnsi="Times New Roman" w:cs="Times New Roman"/>
                <w:sz w:val="24"/>
                <w:szCs w:val="24"/>
                <w:lang w:val="ru-RU"/>
              </w:rPr>
            </w:pPr>
          </w:p>
        </w:tc>
        <w:tc>
          <w:tcPr>
            <w:tcW w:w="3564" w:type="dxa"/>
            <w:vMerge/>
          </w:tcPr>
          <w:p w:rsidR="00AE6948" w:rsidRPr="002A55B0" w:rsidRDefault="00AE6948" w:rsidP="002A55B0">
            <w:pPr>
              <w:contextualSpacing/>
              <w:jc w:val="center"/>
              <w:rPr>
                <w:rFonts w:ascii="Times New Roman" w:hAnsi="Times New Roman" w:cs="Times New Roman"/>
                <w:sz w:val="24"/>
                <w:szCs w:val="24"/>
                <w:lang w:val="ru-RU"/>
              </w:rPr>
            </w:pPr>
          </w:p>
        </w:tc>
        <w:tc>
          <w:tcPr>
            <w:tcW w:w="1255" w:type="dxa"/>
          </w:tcPr>
          <w:p w:rsidR="00AE6948" w:rsidRPr="002A55B0" w:rsidRDefault="00AE6948" w:rsidP="002A55B0">
            <w:pPr>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Теория</w:t>
            </w:r>
          </w:p>
        </w:tc>
        <w:tc>
          <w:tcPr>
            <w:tcW w:w="1701" w:type="dxa"/>
          </w:tcPr>
          <w:p w:rsidR="00AE6948" w:rsidRPr="002A55B0" w:rsidRDefault="00AE6948" w:rsidP="002A55B0">
            <w:pPr>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Практика</w:t>
            </w:r>
          </w:p>
        </w:tc>
        <w:tc>
          <w:tcPr>
            <w:tcW w:w="2552" w:type="dxa"/>
            <w:vMerge/>
          </w:tcPr>
          <w:p w:rsidR="00AE6948" w:rsidRPr="002A55B0" w:rsidRDefault="00AE6948" w:rsidP="002A55B0">
            <w:pPr>
              <w:contextualSpacing/>
              <w:jc w:val="center"/>
              <w:rPr>
                <w:rFonts w:ascii="Times New Roman" w:hAnsi="Times New Roman" w:cs="Times New Roman"/>
                <w:sz w:val="24"/>
                <w:szCs w:val="24"/>
                <w:lang w:val="ru-RU"/>
              </w:rPr>
            </w:pPr>
          </w:p>
        </w:tc>
      </w:tr>
      <w:tr w:rsidR="0083092F" w:rsidRPr="002A55B0" w:rsidTr="00AE6948">
        <w:tc>
          <w:tcPr>
            <w:tcW w:w="53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1.</w:t>
            </w:r>
          </w:p>
        </w:tc>
        <w:tc>
          <w:tcPr>
            <w:tcW w:w="356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Введение</w:t>
            </w:r>
          </w:p>
        </w:tc>
        <w:tc>
          <w:tcPr>
            <w:tcW w:w="1255"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1701"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2552" w:type="dxa"/>
          </w:tcPr>
          <w:p w:rsidR="0083092F" w:rsidRPr="002A55B0" w:rsidRDefault="00AE6948"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Устный опрос</w:t>
            </w:r>
          </w:p>
        </w:tc>
      </w:tr>
      <w:tr w:rsidR="0083092F" w:rsidRPr="002A55B0" w:rsidTr="00AE6948">
        <w:tc>
          <w:tcPr>
            <w:tcW w:w="53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2.</w:t>
            </w:r>
          </w:p>
        </w:tc>
        <w:tc>
          <w:tcPr>
            <w:tcW w:w="356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Мастерство актёра и основы сценической грамотности</w:t>
            </w:r>
          </w:p>
        </w:tc>
        <w:tc>
          <w:tcPr>
            <w:tcW w:w="1255"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5</w:t>
            </w:r>
          </w:p>
        </w:tc>
        <w:tc>
          <w:tcPr>
            <w:tcW w:w="1701"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16</w:t>
            </w:r>
          </w:p>
        </w:tc>
        <w:tc>
          <w:tcPr>
            <w:tcW w:w="2552" w:type="dxa"/>
          </w:tcPr>
          <w:p w:rsidR="0083092F" w:rsidRPr="002A55B0" w:rsidRDefault="00856DA9" w:rsidP="002A55B0">
            <w:pPr>
              <w:autoSpaceDE w:val="0"/>
              <w:autoSpaceDN w:val="0"/>
              <w:adjustRightInd w:val="0"/>
              <w:contextualSpacing/>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Постановка «Сказки без слов»</w:t>
            </w:r>
          </w:p>
        </w:tc>
      </w:tr>
      <w:tr w:rsidR="0083092F" w:rsidRPr="002A55B0" w:rsidTr="00AE6948">
        <w:tc>
          <w:tcPr>
            <w:tcW w:w="53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3.</w:t>
            </w:r>
          </w:p>
        </w:tc>
        <w:tc>
          <w:tcPr>
            <w:tcW w:w="356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Сценическая речь</w:t>
            </w:r>
          </w:p>
        </w:tc>
        <w:tc>
          <w:tcPr>
            <w:tcW w:w="1255"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1701"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5</w:t>
            </w:r>
          </w:p>
        </w:tc>
        <w:tc>
          <w:tcPr>
            <w:tcW w:w="2552" w:type="dxa"/>
          </w:tcPr>
          <w:p w:rsidR="0083092F" w:rsidRPr="002A55B0" w:rsidRDefault="00856DA9"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Заслушивание скороговорок</w:t>
            </w:r>
          </w:p>
        </w:tc>
      </w:tr>
      <w:tr w:rsidR="0083092F" w:rsidRPr="002A55B0" w:rsidTr="00AE6948">
        <w:tc>
          <w:tcPr>
            <w:tcW w:w="53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4.</w:t>
            </w:r>
          </w:p>
        </w:tc>
        <w:tc>
          <w:tcPr>
            <w:tcW w:w="356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Просмотр спектаклей в театрах или видеодисках</w:t>
            </w:r>
          </w:p>
        </w:tc>
        <w:tc>
          <w:tcPr>
            <w:tcW w:w="1255"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w:t>
            </w:r>
          </w:p>
        </w:tc>
        <w:tc>
          <w:tcPr>
            <w:tcW w:w="1701"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4</w:t>
            </w:r>
          </w:p>
        </w:tc>
        <w:tc>
          <w:tcPr>
            <w:tcW w:w="2552" w:type="dxa"/>
          </w:tcPr>
          <w:p w:rsidR="0083092F" w:rsidRPr="002A55B0" w:rsidRDefault="00AE6948"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Обсуждение и иллюстрирование просмотренного.</w:t>
            </w:r>
          </w:p>
        </w:tc>
      </w:tr>
      <w:tr w:rsidR="0083092F" w:rsidRPr="002A55B0" w:rsidTr="00AE6948">
        <w:tc>
          <w:tcPr>
            <w:tcW w:w="53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5.</w:t>
            </w:r>
          </w:p>
        </w:tc>
        <w:tc>
          <w:tcPr>
            <w:tcW w:w="356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Репетиционно – постановочная работа</w:t>
            </w:r>
          </w:p>
        </w:tc>
        <w:tc>
          <w:tcPr>
            <w:tcW w:w="1255"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w:t>
            </w:r>
          </w:p>
        </w:tc>
        <w:tc>
          <w:tcPr>
            <w:tcW w:w="1701"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23</w:t>
            </w:r>
          </w:p>
        </w:tc>
        <w:tc>
          <w:tcPr>
            <w:tcW w:w="2552" w:type="dxa"/>
          </w:tcPr>
          <w:p w:rsidR="0083092F" w:rsidRPr="002A55B0" w:rsidRDefault="00AE6948"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Инсценировка,</w:t>
            </w:r>
            <w:r w:rsidR="00856DA9" w:rsidRPr="002A55B0">
              <w:rPr>
                <w:rFonts w:ascii="Times New Roman" w:eastAsia="T3Font_1" w:hAnsi="Times New Roman" w:cs="Times New Roman"/>
                <w:sz w:val="24"/>
                <w:szCs w:val="24"/>
                <w:lang w:val="ru-RU"/>
              </w:rPr>
              <w:t xml:space="preserve"> постановка спектакля, в</w:t>
            </w:r>
            <w:r w:rsidRPr="002A55B0">
              <w:rPr>
                <w:rFonts w:ascii="Times New Roman" w:eastAsia="T3Font_1" w:hAnsi="Times New Roman" w:cs="Times New Roman"/>
                <w:sz w:val="24"/>
                <w:szCs w:val="24"/>
                <w:lang w:val="ru-RU"/>
              </w:rPr>
              <w:t>ыступление.</w:t>
            </w:r>
          </w:p>
        </w:tc>
      </w:tr>
      <w:tr w:rsidR="0083092F" w:rsidRPr="002A55B0" w:rsidTr="00AE6948">
        <w:tc>
          <w:tcPr>
            <w:tcW w:w="53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6.</w:t>
            </w:r>
          </w:p>
        </w:tc>
        <w:tc>
          <w:tcPr>
            <w:tcW w:w="356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 xml:space="preserve">Ритмопластика </w:t>
            </w:r>
          </w:p>
        </w:tc>
        <w:tc>
          <w:tcPr>
            <w:tcW w:w="1255"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w:t>
            </w:r>
          </w:p>
        </w:tc>
        <w:tc>
          <w:tcPr>
            <w:tcW w:w="1701"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10</w:t>
            </w:r>
          </w:p>
        </w:tc>
        <w:tc>
          <w:tcPr>
            <w:tcW w:w="2552" w:type="dxa"/>
          </w:tcPr>
          <w:p w:rsidR="0083092F" w:rsidRPr="002A55B0" w:rsidRDefault="004C6BDC"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Игра «Крокодил»</w:t>
            </w:r>
            <w:r w:rsidR="00786CC5" w:rsidRPr="002A55B0">
              <w:rPr>
                <w:rFonts w:ascii="Times New Roman" w:eastAsia="T3Font_1" w:hAnsi="Times New Roman" w:cs="Times New Roman"/>
                <w:sz w:val="24"/>
                <w:szCs w:val="24"/>
                <w:lang w:val="ru-RU"/>
              </w:rPr>
              <w:t>, показ слов</w:t>
            </w:r>
            <w:r w:rsidR="00AC698F" w:rsidRPr="002A55B0">
              <w:rPr>
                <w:rFonts w:ascii="Times New Roman" w:eastAsia="T3Font_1" w:hAnsi="Times New Roman" w:cs="Times New Roman"/>
                <w:sz w:val="24"/>
                <w:szCs w:val="24"/>
                <w:lang w:val="ru-RU"/>
              </w:rPr>
              <w:t>.</w:t>
            </w:r>
          </w:p>
        </w:tc>
      </w:tr>
      <w:tr w:rsidR="0083092F" w:rsidRPr="002A55B0" w:rsidTr="00AE6948">
        <w:tc>
          <w:tcPr>
            <w:tcW w:w="53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lang w:val="ru-RU"/>
              </w:rPr>
            </w:pPr>
          </w:p>
        </w:tc>
        <w:tc>
          <w:tcPr>
            <w:tcW w:w="3564" w:type="dxa"/>
          </w:tcPr>
          <w:p w:rsidR="0083092F" w:rsidRPr="002A55B0" w:rsidRDefault="0083092F" w:rsidP="002A55B0">
            <w:pPr>
              <w:autoSpaceDE w:val="0"/>
              <w:autoSpaceDN w:val="0"/>
              <w:adjustRightInd w:val="0"/>
              <w:contextualSpacing/>
              <w:jc w:val="both"/>
              <w:rPr>
                <w:rFonts w:ascii="Times New Roman" w:eastAsia="T3Font_1" w:hAnsi="Times New Roman" w:cs="Times New Roman"/>
                <w:sz w:val="24"/>
                <w:szCs w:val="24"/>
                <w:lang w:val="ru-RU"/>
              </w:rPr>
            </w:pPr>
          </w:p>
        </w:tc>
        <w:tc>
          <w:tcPr>
            <w:tcW w:w="1255"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b/>
                <w:i/>
                <w:sz w:val="24"/>
                <w:szCs w:val="24"/>
                <w:lang w:val="ru-RU"/>
              </w:rPr>
            </w:pPr>
            <w:r w:rsidRPr="002A55B0">
              <w:rPr>
                <w:rFonts w:ascii="Times New Roman" w:eastAsia="T3Font_1" w:hAnsi="Times New Roman" w:cs="Times New Roman"/>
                <w:b/>
                <w:i/>
                <w:sz w:val="24"/>
                <w:szCs w:val="24"/>
                <w:lang w:val="ru-RU"/>
              </w:rPr>
              <w:t>9</w:t>
            </w:r>
          </w:p>
        </w:tc>
        <w:tc>
          <w:tcPr>
            <w:tcW w:w="1701"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b/>
                <w:i/>
                <w:sz w:val="24"/>
                <w:szCs w:val="24"/>
                <w:lang w:val="ru-RU"/>
              </w:rPr>
            </w:pPr>
            <w:r w:rsidRPr="002A55B0">
              <w:rPr>
                <w:rFonts w:ascii="Times New Roman" w:eastAsia="T3Font_1" w:hAnsi="Times New Roman" w:cs="Times New Roman"/>
                <w:b/>
                <w:i/>
                <w:sz w:val="24"/>
                <w:szCs w:val="24"/>
                <w:lang w:val="ru-RU"/>
              </w:rPr>
              <w:t>59</w:t>
            </w:r>
          </w:p>
        </w:tc>
        <w:tc>
          <w:tcPr>
            <w:tcW w:w="2552" w:type="dxa"/>
          </w:tcPr>
          <w:p w:rsidR="0083092F" w:rsidRPr="002A55B0" w:rsidRDefault="0083092F" w:rsidP="002A55B0">
            <w:pPr>
              <w:autoSpaceDE w:val="0"/>
              <w:autoSpaceDN w:val="0"/>
              <w:adjustRightInd w:val="0"/>
              <w:contextualSpacing/>
              <w:jc w:val="center"/>
              <w:rPr>
                <w:rFonts w:ascii="Times New Roman" w:eastAsia="T3Font_1" w:hAnsi="Times New Roman" w:cs="Times New Roman"/>
                <w:b/>
                <w:i/>
                <w:sz w:val="24"/>
                <w:szCs w:val="24"/>
                <w:lang w:val="ru-RU"/>
              </w:rPr>
            </w:pPr>
            <w:r w:rsidRPr="002A55B0">
              <w:rPr>
                <w:rFonts w:ascii="Times New Roman" w:eastAsia="T3Font_1" w:hAnsi="Times New Roman" w:cs="Times New Roman"/>
                <w:b/>
                <w:i/>
                <w:sz w:val="24"/>
                <w:szCs w:val="24"/>
                <w:lang w:val="ru-RU"/>
              </w:rPr>
              <w:t>68</w:t>
            </w:r>
          </w:p>
        </w:tc>
      </w:tr>
    </w:tbl>
    <w:p w:rsidR="002C5FB8" w:rsidRDefault="002C5FB8" w:rsidP="002A55B0">
      <w:pPr>
        <w:spacing w:after="0" w:line="240" w:lineRule="auto"/>
        <w:contextualSpacing/>
        <w:jc w:val="center"/>
        <w:rPr>
          <w:rFonts w:ascii="Times New Roman" w:hAnsi="Times New Roman" w:cs="Times New Roman"/>
          <w:b/>
          <w:sz w:val="24"/>
          <w:szCs w:val="24"/>
          <w:lang w:val="ru-RU"/>
        </w:rPr>
      </w:pPr>
    </w:p>
    <w:p w:rsidR="00942375" w:rsidRPr="002A55B0" w:rsidRDefault="001657E9" w:rsidP="002A55B0">
      <w:pPr>
        <w:spacing w:after="0" w:line="240" w:lineRule="auto"/>
        <w:contextualSpacing/>
        <w:jc w:val="center"/>
        <w:rPr>
          <w:rFonts w:ascii="Times New Roman" w:hAnsi="Times New Roman" w:cs="Times New Roman"/>
          <w:b/>
          <w:sz w:val="24"/>
          <w:szCs w:val="24"/>
          <w:lang w:val="ru-RU"/>
        </w:rPr>
      </w:pPr>
      <w:r w:rsidRPr="002A55B0">
        <w:rPr>
          <w:rFonts w:ascii="Times New Roman" w:hAnsi="Times New Roman" w:cs="Times New Roman"/>
          <w:b/>
          <w:sz w:val="24"/>
          <w:szCs w:val="24"/>
          <w:lang w:val="ru-RU"/>
        </w:rPr>
        <w:lastRenderedPageBreak/>
        <w:t>СОДЕРЖАНИЕ ПРОГРАММЫ «ТЕАТР И ДЕТИ»</w:t>
      </w:r>
    </w:p>
    <w:p w:rsidR="001657E9" w:rsidRPr="002A55B0" w:rsidRDefault="001657E9" w:rsidP="002A55B0">
      <w:pPr>
        <w:spacing w:after="0" w:line="240" w:lineRule="auto"/>
        <w:contextualSpacing/>
        <w:jc w:val="center"/>
        <w:rPr>
          <w:rFonts w:ascii="Times New Roman" w:hAnsi="Times New Roman" w:cs="Times New Roman"/>
          <w:b/>
          <w:sz w:val="24"/>
          <w:szCs w:val="24"/>
          <w:lang w:val="ru-RU"/>
        </w:rPr>
      </w:pPr>
      <w:r w:rsidRPr="002A55B0">
        <w:rPr>
          <w:rFonts w:ascii="Times New Roman" w:hAnsi="Times New Roman" w:cs="Times New Roman"/>
          <w:b/>
          <w:sz w:val="24"/>
          <w:szCs w:val="24"/>
          <w:lang w:val="ru-RU"/>
        </w:rPr>
        <w:t>1 год обучения</w:t>
      </w:r>
    </w:p>
    <w:p w:rsidR="0070316E" w:rsidRPr="002A55B0" w:rsidRDefault="0083092F" w:rsidP="004E6503">
      <w:pPr>
        <w:pStyle w:val="a3"/>
        <w:numPr>
          <w:ilvl w:val="1"/>
          <w:numId w:val="1"/>
        </w:numPr>
        <w:spacing w:after="0" w:line="240" w:lineRule="auto"/>
        <w:ind w:left="0" w:firstLine="0"/>
        <w:jc w:val="both"/>
        <w:rPr>
          <w:rFonts w:ascii="Times New Roman" w:hAnsi="Times New Roman" w:cs="Times New Roman"/>
          <w:b/>
          <w:sz w:val="24"/>
          <w:szCs w:val="24"/>
          <w:u w:val="single"/>
          <w:lang w:val="ru-RU"/>
        </w:rPr>
      </w:pPr>
      <w:r w:rsidRPr="002A55B0">
        <w:rPr>
          <w:rFonts w:ascii="Times New Roman" w:hAnsi="Times New Roman" w:cs="Times New Roman"/>
          <w:b/>
          <w:sz w:val="24"/>
          <w:szCs w:val="24"/>
          <w:u w:val="single"/>
        </w:rPr>
        <w:t>Вв</w:t>
      </w:r>
      <w:r w:rsidRPr="002A55B0">
        <w:rPr>
          <w:rFonts w:ascii="Times New Roman" w:hAnsi="Times New Roman" w:cs="Times New Roman"/>
          <w:b/>
          <w:sz w:val="24"/>
          <w:szCs w:val="24"/>
          <w:u w:val="single"/>
          <w:lang w:val="ru-RU"/>
        </w:rPr>
        <w:t>едение</w:t>
      </w:r>
      <w:r w:rsidR="00AE6948" w:rsidRPr="002A55B0">
        <w:rPr>
          <w:rFonts w:ascii="Times New Roman" w:hAnsi="Times New Roman" w:cs="Times New Roman"/>
          <w:b/>
          <w:sz w:val="24"/>
          <w:szCs w:val="24"/>
          <w:u w:val="single"/>
          <w:lang w:val="ru-RU"/>
        </w:rPr>
        <w:t xml:space="preserve"> (2 часа)</w:t>
      </w:r>
    </w:p>
    <w:p w:rsidR="0070316E" w:rsidRPr="002A55B0" w:rsidRDefault="005D65C7"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Педагог знакомит</w:t>
      </w:r>
      <w:r w:rsidR="001408A8" w:rsidRPr="002A55B0">
        <w:rPr>
          <w:rFonts w:ascii="Times New Roman" w:hAnsi="Times New Roman" w:cs="Times New Roman"/>
          <w:sz w:val="24"/>
          <w:szCs w:val="24"/>
          <w:lang w:val="ru-RU"/>
        </w:rPr>
        <w:t>ся с детьми. Воспитанники знакомятся друг с другом с помощью игр и упражнений (и</w:t>
      </w:r>
      <w:r w:rsidR="0070316E" w:rsidRPr="002A55B0">
        <w:rPr>
          <w:rFonts w:ascii="Times New Roman" w:hAnsi="Times New Roman" w:cs="Times New Roman"/>
          <w:sz w:val="24"/>
          <w:szCs w:val="24"/>
          <w:lang w:val="ru-RU"/>
        </w:rPr>
        <w:t>гры на знакомство: «Визитная карточка», «Снежный ком», «Автограф» и т.д.</w:t>
      </w:r>
      <w:r w:rsidR="001408A8" w:rsidRPr="002A55B0">
        <w:rPr>
          <w:rFonts w:ascii="Times New Roman" w:hAnsi="Times New Roman" w:cs="Times New Roman"/>
          <w:sz w:val="24"/>
          <w:szCs w:val="24"/>
          <w:lang w:val="ru-RU"/>
        </w:rPr>
        <w:t>). О</w:t>
      </w:r>
      <w:r w:rsidR="0070316E" w:rsidRPr="002A55B0">
        <w:rPr>
          <w:rFonts w:ascii="Times New Roman" w:hAnsi="Times New Roman" w:cs="Times New Roman"/>
          <w:sz w:val="24"/>
          <w:szCs w:val="24"/>
          <w:lang w:val="ru-RU"/>
        </w:rPr>
        <w:t>знакомительная беседа о театральном искусстве</w:t>
      </w:r>
      <w:r w:rsidR="001408A8" w:rsidRPr="002A55B0">
        <w:rPr>
          <w:rFonts w:ascii="Times New Roman" w:hAnsi="Times New Roman" w:cs="Times New Roman"/>
          <w:sz w:val="24"/>
          <w:szCs w:val="24"/>
          <w:lang w:val="ru-RU"/>
        </w:rPr>
        <w:t>. И</w:t>
      </w:r>
      <w:r w:rsidR="0070316E" w:rsidRPr="002A55B0">
        <w:rPr>
          <w:rFonts w:ascii="Times New Roman" w:hAnsi="Times New Roman" w:cs="Times New Roman"/>
          <w:sz w:val="24"/>
          <w:szCs w:val="24"/>
          <w:lang w:val="ru-RU"/>
        </w:rPr>
        <w:t>нструктаж по технике безопасности на занятиях в театральной студии.</w:t>
      </w:r>
    </w:p>
    <w:p w:rsidR="00634143" w:rsidRPr="002A55B0" w:rsidRDefault="00634143" w:rsidP="004E6503">
      <w:pPr>
        <w:pStyle w:val="a3"/>
        <w:numPr>
          <w:ilvl w:val="1"/>
          <w:numId w:val="1"/>
        </w:numPr>
        <w:spacing w:after="0" w:line="240" w:lineRule="auto"/>
        <w:ind w:left="0" w:firstLine="0"/>
        <w:jc w:val="both"/>
        <w:rPr>
          <w:rFonts w:ascii="Times New Roman" w:hAnsi="Times New Roman" w:cs="Times New Roman"/>
          <w:b/>
          <w:noProof/>
          <w:sz w:val="24"/>
          <w:szCs w:val="24"/>
          <w:u w:val="single"/>
          <w:lang w:val="ru-RU"/>
        </w:rPr>
      </w:pPr>
      <w:r w:rsidRPr="002A55B0">
        <w:rPr>
          <w:rFonts w:ascii="Times New Roman" w:hAnsi="Times New Roman" w:cs="Times New Roman"/>
          <w:b/>
          <w:noProof/>
          <w:sz w:val="24"/>
          <w:szCs w:val="24"/>
          <w:u w:val="single"/>
        </w:rPr>
        <w:t>Мастерство актёра</w:t>
      </w:r>
      <w:r w:rsidR="0083092F" w:rsidRPr="002A55B0">
        <w:rPr>
          <w:rFonts w:ascii="Times New Roman" w:hAnsi="Times New Roman" w:cs="Times New Roman"/>
          <w:b/>
          <w:noProof/>
          <w:sz w:val="24"/>
          <w:szCs w:val="24"/>
          <w:u w:val="single"/>
          <w:lang w:val="ru-RU"/>
        </w:rPr>
        <w:t xml:space="preserve"> и</w:t>
      </w:r>
      <w:r w:rsidR="00AE6948" w:rsidRPr="002A55B0">
        <w:rPr>
          <w:rFonts w:ascii="Times New Roman" w:hAnsi="Times New Roman" w:cs="Times New Roman"/>
          <w:b/>
          <w:noProof/>
          <w:sz w:val="24"/>
          <w:szCs w:val="24"/>
          <w:u w:val="single"/>
          <w:lang w:val="ru-RU"/>
        </w:rPr>
        <w:t xml:space="preserve"> основы сценической грамотности (21 час)</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 С помощью специально подобранных тем, ребенок на занятиях знакомится с самим собой и окружающим миром. Знакомство происходит посредством игр, упражнений и этюдов. Дети, используя воображение, память и фантазию, «сажают» деревья, «собирают» урожай, «готовят» еду, «летают» на ковре самолете и т.д.  Разыгрывают вместе с педагогом сюжеты из окружающего мира, «превращаясь» в животного, птицу, дерево, цветок и т.д.</w:t>
      </w:r>
      <w:r w:rsidRPr="002A55B0">
        <w:rPr>
          <w:rFonts w:ascii="Times New Roman" w:hAnsi="Times New Roman" w:cs="Times New Roman"/>
          <w:noProof/>
          <w:sz w:val="24"/>
          <w:szCs w:val="24"/>
        </w:rPr>
        <w:t xml:space="preserve"> </w:t>
      </w:r>
    </w:p>
    <w:p w:rsidR="00634143" w:rsidRPr="002A55B0" w:rsidRDefault="00634143"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rPr>
        <w:t xml:space="preserve">Используя азбуку театра педагог во время игр  знакомит детей с понятиями: актер, режиссер, зал, сцена, спектакль, кулисы. </w:t>
      </w:r>
    </w:p>
    <w:p w:rsidR="005A58EA" w:rsidRPr="002A55B0" w:rsidRDefault="00AE6948" w:rsidP="004E6503">
      <w:pPr>
        <w:pStyle w:val="a3"/>
        <w:numPr>
          <w:ilvl w:val="1"/>
          <w:numId w:val="1"/>
        </w:numPr>
        <w:tabs>
          <w:tab w:val="right" w:pos="8774"/>
        </w:tabs>
        <w:spacing w:after="0" w:line="240" w:lineRule="auto"/>
        <w:ind w:left="0" w:firstLine="0"/>
        <w:jc w:val="both"/>
        <w:rPr>
          <w:rFonts w:ascii="Times New Roman" w:hAnsi="Times New Roman" w:cs="Times New Roman"/>
          <w:b/>
          <w:sz w:val="24"/>
          <w:szCs w:val="24"/>
          <w:u w:val="single"/>
          <w:lang w:val="ru-RU"/>
        </w:rPr>
      </w:pPr>
      <w:r w:rsidRPr="002A55B0">
        <w:rPr>
          <w:rFonts w:ascii="Times New Roman" w:hAnsi="Times New Roman" w:cs="Times New Roman"/>
          <w:b/>
          <w:sz w:val="24"/>
          <w:szCs w:val="24"/>
          <w:u w:val="single"/>
        </w:rPr>
        <w:t>Сценическая речь</w:t>
      </w:r>
      <w:r w:rsidRPr="002A55B0">
        <w:rPr>
          <w:rFonts w:ascii="Times New Roman" w:hAnsi="Times New Roman" w:cs="Times New Roman"/>
          <w:b/>
          <w:sz w:val="24"/>
          <w:szCs w:val="24"/>
          <w:u w:val="single"/>
          <w:lang w:val="ru-RU"/>
        </w:rPr>
        <w:t xml:space="preserve"> (6 часов)</w:t>
      </w:r>
    </w:p>
    <w:p w:rsidR="00634143" w:rsidRPr="002A55B0" w:rsidRDefault="00634143"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rPr>
        <w:t xml:space="preserve"> </w:t>
      </w:r>
      <w:r w:rsidR="001408A8" w:rsidRPr="002A55B0">
        <w:rPr>
          <w:rFonts w:ascii="Times New Roman" w:hAnsi="Times New Roman" w:cs="Times New Roman"/>
          <w:sz w:val="24"/>
          <w:szCs w:val="24"/>
          <w:lang w:val="ru-RU"/>
        </w:rPr>
        <w:t xml:space="preserve">Правила гигиены голоса. Способы закаливания голоса. </w:t>
      </w:r>
      <w:r w:rsidRPr="002A55B0">
        <w:rPr>
          <w:rFonts w:ascii="Times New Roman" w:hAnsi="Times New Roman" w:cs="Times New Roman"/>
          <w:sz w:val="24"/>
          <w:szCs w:val="24"/>
        </w:rPr>
        <w:t>Разминка. Упражнения на постановку верного дыхательного процесса. Артикуляционные упражнения. Речевые игры.</w:t>
      </w:r>
      <w:r w:rsidR="001408A8" w:rsidRPr="002A55B0">
        <w:rPr>
          <w:rFonts w:ascii="Times New Roman" w:hAnsi="Times New Roman" w:cs="Times New Roman"/>
          <w:sz w:val="24"/>
          <w:szCs w:val="24"/>
          <w:lang w:val="ru-RU"/>
        </w:rPr>
        <w:t xml:space="preserve"> Работа над скороговорками: разучивание простых скороговорок с постепенным увеличением темпа</w:t>
      </w:r>
      <w:r w:rsidR="00C44F37" w:rsidRPr="002A55B0">
        <w:rPr>
          <w:rFonts w:ascii="Times New Roman" w:hAnsi="Times New Roman" w:cs="Times New Roman"/>
          <w:sz w:val="24"/>
          <w:szCs w:val="24"/>
          <w:lang w:val="ru-RU"/>
        </w:rPr>
        <w:t>.</w:t>
      </w:r>
    </w:p>
    <w:p w:rsidR="005A58EA" w:rsidRPr="002A55B0" w:rsidRDefault="0083092F" w:rsidP="004E6503">
      <w:pPr>
        <w:pStyle w:val="a3"/>
        <w:numPr>
          <w:ilvl w:val="1"/>
          <w:numId w:val="1"/>
        </w:numPr>
        <w:spacing w:after="0" w:line="240" w:lineRule="auto"/>
        <w:ind w:left="0" w:firstLine="0"/>
        <w:jc w:val="both"/>
        <w:rPr>
          <w:rFonts w:ascii="Times New Roman" w:hAnsi="Times New Roman" w:cs="Times New Roman"/>
          <w:b/>
          <w:sz w:val="24"/>
          <w:szCs w:val="24"/>
          <w:u w:val="single"/>
          <w:lang w:val="ru-RU"/>
        </w:rPr>
      </w:pPr>
      <w:r w:rsidRPr="002A55B0">
        <w:rPr>
          <w:rFonts w:ascii="Times New Roman" w:hAnsi="Times New Roman" w:cs="Times New Roman"/>
          <w:b/>
          <w:sz w:val="24"/>
          <w:szCs w:val="24"/>
          <w:u w:val="single"/>
          <w:lang w:val="ru-RU"/>
        </w:rPr>
        <w:t>Просмотр спектаклей в театрах или видеодисках</w:t>
      </w:r>
      <w:r w:rsidR="00AE6948" w:rsidRPr="002A55B0">
        <w:rPr>
          <w:rFonts w:ascii="Times New Roman" w:hAnsi="Times New Roman" w:cs="Times New Roman"/>
          <w:b/>
          <w:sz w:val="24"/>
          <w:szCs w:val="24"/>
          <w:u w:val="single"/>
          <w:lang w:val="ru-RU"/>
        </w:rPr>
        <w:t xml:space="preserve"> (4 часа)</w:t>
      </w:r>
    </w:p>
    <w:p w:rsidR="0083092F" w:rsidRPr="002A55B0" w:rsidRDefault="0083092F"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Просмотр спектаклей. Беседа после просмотра спектакля. Иллюстрирование.</w:t>
      </w:r>
    </w:p>
    <w:p w:rsidR="0083092F" w:rsidRPr="002A55B0" w:rsidRDefault="0083092F" w:rsidP="004E6503">
      <w:pPr>
        <w:pStyle w:val="a3"/>
        <w:numPr>
          <w:ilvl w:val="1"/>
          <w:numId w:val="1"/>
        </w:numPr>
        <w:spacing w:after="0" w:line="240" w:lineRule="auto"/>
        <w:ind w:left="0" w:firstLine="0"/>
        <w:jc w:val="both"/>
        <w:rPr>
          <w:rFonts w:ascii="Times New Roman" w:hAnsi="Times New Roman" w:cs="Times New Roman"/>
          <w:b/>
          <w:sz w:val="24"/>
          <w:szCs w:val="24"/>
          <w:u w:val="single"/>
          <w:lang w:val="ru-RU"/>
        </w:rPr>
      </w:pPr>
      <w:r w:rsidRPr="002A55B0">
        <w:rPr>
          <w:rFonts w:ascii="Times New Roman" w:hAnsi="Times New Roman" w:cs="Times New Roman"/>
          <w:b/>
          <w:sz w:val="24"/>
          <w:szCs w:val="24"/>
          <w:u w:val="single"/>
          <w:lang w:val="ru-RU"/>
        </w:rPr>
        <w:t>Репетиционно-постановочная работа</w:t>
      </w:r>
      <w:r w:rsidR="00AE6948" w:rsidRPr="002A55B0">
        <w:rPr>
          <w:rFonts w:ascii="Times New Roman" w:hAnsi="Times New Roman" w:cs="Times New Roman"/>
          <w:b/>
          <w:sz w:val="24"/>
          <w:szCs w:val="24"/>
          <w:u w:val="single"/>
          <w:lang w:val="ru-RU"/>
        </w:rPr>
        <w:t xml:space="preserve"> (25 часов)</w:t>
      </w:r>
    </w:p>
    <w:p w:rsidR="004C6BDC" w:rsidRPr="002A55B0" w:rsidRDefault="004C6BDC" w:rsidP="002A55B0">
      <w:pPr>
        <w:pStyle w:val="Default"/>
        <w:contextualSpacing/>
      </w:pPr>
      <w:r w:rsidRPr="002A55B0">
        <w:t xml:space="preserve">В этом разделе учащимся будут даны знания и умения по постановке театрального действия, выстраиванию мизансцен при постановке творческих номеров, владению пространством сцены. Учащиеся овладеют умениями «видеть и слышать» партнера по площадке и уверенно чувствовать себя в сценическом пространстве. Им дается возможность проявить свою индивидуальность и неординарность, снять некоторые комплексы, почувствовать себя более раскованно. </w:t>
      </w:r>
    </w:p>
    <w:p w:rsidR="004C6BDC" w:rsidRPr="002A55B0" w:rsidRDefault="0083092F" w:rsidP="002A55B0">
      <w:pPr>
        <w:pStyle w:val="Default"/>
        <w:contextualSpacing/>
        <w:rPr>
          <w:i/>
          <w:iCs/>
        </w:rPr>
      </w:pPr>
      <w:r w:rsidRPr="002A55B0">
        <w:t>Подготовка миниатюр, небольших тематических сценических композиций. Постановочная работа делится на несколько этапов. Выбор материала должен проходить при тесном творческом сотрудничестве и заинтересованности воспитанников. При этом, чем более живо и активно будет проходить этот первый этап, тем проще будет строиться дальнейшая работа над уже утверждённым коллективным решением материалом.</w:t>
      </w:r>
      <w:r w:rsidR="004C6BDC" w:rsidRPr="002A55B0">
        <w:rPr>
          <w:i/>
          <w:iCs/>
        </w:rPr>
        <w:t xml:space="preserve"> </w:t>
      </w:r>
    </w:p>
    <w:p w:rsidR="005A58EA" w:rsidRPr="002A55B0" w:rsidRDefault="0083092F" w:rsidP="004E6503">
      <w:pPr>
        <w:pStyle w:val="Default"/>
        <w:numPr>
          <w:ilvl w:val="1"/>
          <w:numId w:val="1"/>
        </w:numPr>
        <w:ind w:left="0" w:firstLine="0"/>
        <w:contextualSpacing/>
        <w:rPr>
          <w:b/>
          <w:u w:val="single"/>
        </w:rPr>
      </w:pPr>
      <w:r w:rsidRPr="002A55B0">
        <w:rPr>
          <w:b/>
          <w:u w:val="single"/>
        </w:rPr>
        <w:t>Ритмопластика</w:t>
      </w:r>
      <w:r w:rsidR="00AE6948" w:rsidRPr="002A55B0">
        <w:rPr>
          <w:b/>
          <w:u w:val="single"/>
        </w:rPr>
        <w:t xml:space="preserve"> (10 часов)</w:t>
      </w:r>
    </w:p>
    <w:p w:rsidR="005A58EA" w:rsidRPr="002A55B0" w:rsidRDefault="005A58EA"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rPr>
        <w:t>Разминка. Упражнения на координацию. Повадки животных. Эстафеты и подвижные игры.</w:t>
      </w:r>
      <w:r w:rsidR="00856DA9" w:rsidRPr="002A55B0">
        <w:rPr>
          <w:rFonts w:ascii="Times New Roman" w:hAnsi="Times New Roman" w:cs="Times New Roman"/>
          <w:sz w:val="24"/>
          <w:szCs w:val="24"/>
        </w:rPr>
        <w:t xml:space="preserve"> Этюд</w:t>
      </w:r>
      <w:r w:rsidRPr="002A55B0">
        <w:rPr>
          <w:rFonts w:ascii="Times New Roman" w:hAnsi="Times New Roman" w:cs="Times New Roman"/>
          <w:sz w:val="24"/>
          <w:szCs w:val="24"/>
        </w:rPr>
        <w:t xml:space="preserve"> на простые физические действия.</w:t>
      </w:r>
      <w:r w:rsidR="00856DA9" w:rsidRPr="002A55B0">
        <w:rPr>
          <w:rFonts w:ascii="Times New Roman" w:hAnsi="Times New Roman" w:cs="Times New Roman"/>
          <w:i/>
          <w:iCs/>
          <w:sz w:val="24"/>
          <w:szCs w:val="24"/>
        </w:rPr>
        <w:t xml:space="preserve"> </w:t>
      </w:r>
      <w:r w:rsidR="004C6BDC" w:rsidRPr="002A55B0">
        <w:rPr>
          <w:rFonts w:ascii="Times New Roman" w:hAnsi="Times New Roman" w:cs="Times New Roman"/>
          <w:sz w:val="24"/>
          <w:szCs w:val="24"/>
          <w:lang w:val="ru-RU"/>
        </w:rPr>
        <w:t>Ком</w:t>
      </w:r>
      <w:r w:rsidR="00856DA9" w:rsidRPr="002A55B0">
        <w:rPr>
          <w:rFonts w:ascii="Times New Roman" w:hAnsi="Times New Roman" w:cs="Times New Roman"/>
          <w:sz w:val="24"/>
          <w:szCs w:val="24"/>
        </w:rPr>
        <w:t>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и снизить последствия учебной нагрузки.</w:t>
      </w:r>
    </w:p>
    <w:p w:rsidR="009B13FA" w:rsidRPr="002A55B0" w:rsidRDefault="001657E9" w:rsidP="002A55B0">
      <w:pPr>
        <w:spacing w:after="0" w:line="240" w:lineRule="auto"/>
        <w:contextualSpacing/>
        <w:jc w:val="both"/>
        <w:rPr>
          <w:rFonts w:ascii="Times New Roman" w:hAnsi="Times New Roman" w:cs="Times New Roman"/>
          <w:b/>
          <w:sz w:val="24"/>
          <w:szCs w:val="24"/>
          <w:lang w:val="ru-RU"/>
        </w:rPr>
      </w:pPr>
      <w:r w:rsidRPr="002A55B0">
        <w:rPr>
          <w:rFonts w:ascii="Times New Roman" w:hAnsi="Times New Roman" w:cs="Times New Roman"/>
          <w:b/>
          <w:sz w:val="24"/>
          <w:szCs w:val="24"/>
          <w:lang w:val="ru-RU"/>
        </w:rPr>
        <w:t>К ко</w:t>
      </w:r>
      <w:r w:rsidR="009B13FA" w:rsidRPr="002A55B0">
        <w:rPr>
          <w:rFonts w:ascii="Times New Roman" w:hAnsi="Times New Roman" w:cs="Times New Roman"/>
          <w:b/>
          <w:sz w:val="24"/>
          <w:szCs w:val="24"/>
          <w:lang w:val="ru-RU"/>
        </w:rPr>
        <w:t>нцу первого г</w:t>
      </w:r>
      <w:r w:rsidR="007A56B9" w:rsidRPr="002A55B0">
        <w:rPr>
          <w:rFonts w:ascii="Times New Roman" w:hAnsi="Times New Roman" w:cs="Times New Roman"/>
          <w:b/>
          <w:sz w:val="24"/>
          <w:szCs w:val="24"/>
          <w:lang w:val="ru-RU"/>
        </w:rPr>
        <w:t>ода обучения воспитанник должен</w:t>
      </w:r>
    </w:p>
    <w:p w:rsidR="009B13FA" w:rsidRPr="002A55B0" w:rsidRDefault="009B13FA" w:rsidP="002A55B0">
      <w:pPr>
        <w:spacing w:after="0" w:line="240" w:lineRule="auto"/>
        <w:contextualSpacing/>
        <w:jc w:val="both"/>
        <w:rPr>
          <w:rFonts w:ascii="Times New Roman" w:hAnsi="Times New Roman" w:cs="Times New Roman"/>
          <w:b/>
          <w:sz w:val="24"/>
          <w:szCs w:val="24"/>
          <w:u w:val="single"/>
          <w:lang w:val="ru-RU"/>
        </w:rPr>
      </w:pPr>
      <w:r w:rsidRPr="002A55B0">
        <w:rPr>
          <w:rFonts w:ascii="Times New Roman" w:hAnsi="Times New Roman" w:cs="Times New Roman"/>
          <w:b/>
          <w:sz w:val="24"/>
          <w:szCs w:val="24"/>
          <w:u w:val="single"/>
          <w:lang w:val="ru-RU"/>
        </w:rPr>
        <w:t>Знать:</w:t>
      </w:r>
    </w:p>
    <w:p w:rsidR="009B13FA" w:rsidRPr="002A55B0" w:rsidRDefault="009B13FA"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 xml:space="preserve">● </w:t>
      </w:r>
      <w:r w:rsidR="007A56B9" w:rsidRPr="002A55B0">
        <w:rPr>
          <w:rFonts w:ascii="Times New Roman" w:hAnsi="Times New Roman" w:cs="Times New Roman"/>
          <w:sz w:val="24"/>
          <w:szCs w:val="24"/>
          <w:lang w:val="ru-RU"/>
        </w:rPr>
        <w:t>сценографию и терминологию сцены</w:t>
      </w:r>
    </w:p>
    <w:p w:rsidR="007A56B9" w:rsidRPr="002A55B0" w:rsidRDefault="007A56B9"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 историю возникновения театра</w:t>
      </w:r>
    </w:p>
    <w:p w:rsidR="007A56B9" w:rsidRPr="002A55B0" w:rsidRDefault="007A56B9"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 речевые жанры</w:t>
      </w:r>
    </w:p>
    <w:p w:rsidR="007A56B9" w:rsidRPr="002A55B0" w:rsidRDefault="007A56B9"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 секреты перевоплощения</w:t>
      </w:r>
    </w:p>
    <w:p w:rsidR="007A56B9" w:rsidRPr="002A55B0" w:rsidRDefault="007A56B9"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 5-7 новых скороговорок</w:t>
      </w:r>
    </w:p>
    <w:p w:rsidR="007A56B9" w:rsidRPr="002A55B0" w:rsidRDefault="007A56B9" w:rsidP="002A55B0">
      <w:pPr>
        <w:spacing w:after="0" w:line="240" w:lineRule="auto"/>
        <w:contextualSpacing/>
        <w:jc w:val="both"/>
        <w:rPr>
          <w:rFonts w:ascii="Times New Roman" w:hAnsi="Times New Roman" w:cs="Times New Roman"/>
          <w:b/>
          <w:sz w:val="24"/>
          <w:szCs w:val="24"/>
          <w:u w:val="single"/>
          <w:lang w:val="ru-RU"/>
        </w:rPr>
      </w:pPr>
      <w:r w:rsidRPr="002A55B0">
        <w:rPr>
          <w:rFonts w:ascii="Times New Roman" w:hAnsi="Times New Roman" w:cs="Times New Roman"/>
          <w:b/>
          <w:sz w:val="24"/>
          <w:szCs w:val="24"/>
          <w:u w:val="single"/>
          <w:lang w:val="ru-RU"/>
        </w:rPr>
        <w:t>Уметь:</w:t>
      </w:r>
    </w:p>
    <w:p w:rsidR="007A56B9" w:rsidRPr="002A55B0" w:rsidRDefault="007A56B9"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 выполнять простейшие этюды на беспредметное действие</w:t>
      </w:r>
    </w:p>
    <w:p w:rsidR="007A56B9" w:rsidRPr="002A55B0" w:rsidRDefault="007A56B9"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 выполнять групповые и парные этюды</w:t>
      </w:r>
    </w:p>
    <w:p w:rsidR="007A56B9" w:rsidRPr="002A55B0" w:rsidRDefault="007A56B9"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 владеть собой и правильно воспринимать замечания и советы, как педагога, так и товарищей</w:t>
      </w:r>
    </w:p>
    <w:p w:rsidR="007A56B9" w:rsidRPr="002A55B0" w:rsidRDefault="007A56B9"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 пользоваться терминологией</w:t>
      </w:r>
    </w:p>
    <w:p w:rsidR="007A56B9" w:rsidRPr="002A55B0" w:rsidRDefault="007A56B9"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 построить простейшее сценическое действие собственного персонажа в небольшом отрезке сценического времени.</w:t>
      </w:r>
    </w:p>
    <w:p w:rsidR="00B80370" w:rsidRPr="002A55B0" w:rsidRDefault="00B80370" w:rsidP="002A55B0">
      <w:pPr>
        <w:spacing w:after="0" w:line="240" w:lineRule="auto"/>
        <w:contextualSpacing/>
        <w:jc w:val="both"/>
        <w:rPr>
          <w:rFonts w:ascii="Times New Roman" w:hAnsi="Times New Roman" w:cs="Times New Roman"/>
          <w:sz w:val="24"/>
          <w:szCs w:val="24"/>
          <w:lang w:val="ru-RU"/>
        </w:rPr>
      </w:pPr>
    </w:p>
    <w:p w:rsidR="004C3AF1" w:rsidRPr="002A55B0" w:rsidRDefault="004C3AF1" w:rsidP="002A55B0">
      <w:pPr>
        <w:pStyle w:val="1"/>
        <w:spacing w:before="0" w:after="0"/>
        <w:contextualSpacing/>
        <w:rPr>
          <w:sz w:val="24"/>
        </w:rPr>
      </w:pPr>
      <w:r w:rsidRPr="002A55B0">
        <w:rPr>
          <w:sz w:val="24"/>
        </w:rPr>
        <w:lastRenderedPageBreak/>
        <w:t>«ТЕАТР И ДЕТИ»</w:t>
      </w:r>
    </w:p>
    <w:p w:rsidR="004C3AF1" w:rsidRPr="002A55B0" w:rsidRDefault="004C3AF1" w:rsidP="002A55B0">
      <w:pPr>
        <w:spacing w:after="0" w:line="240" w:lineRule="auto"/>
        <w:contextualSpacing/>
        <w:jc w:val="center"/>
        <w:rPr>
          <w:rFonts w:ascii="Times New Roman" w:hAnsi="Times New Roman" w:cs="Times New Roman"/>
          <w:b/>
          <w:sz w:val="24"/>
          <w:szCs w:val="24"/>
          <w:lang w:val="ru-RU"/>
        </w:rPr>
      </w:pPr>
      <w:r w:rsidRPr="002A55B0">
        <w:rPr>
          <w:rFonts w:ascii="Times New Roman" w:eastAsia="T3Font_0" w:hAnsi="Times New Roman" w:cs="Times New Roman"/>
          <w:b/>
          <w:sz w:val="24"/>
          <w:szCs w:val="24"/>
          <w:lang w:val="ru-RU"/>
        </w:rPr>
        <w:t>ВТОРОЙ</w:t>
      </w:r>
      <w:r w:rsidRPr="002A55B0">
        <w:rPr>
          <w:rFonts w:ascii="Times New Roman" w:eastAsia="T3Font_0" w:hAnsi="Times New Roman" w:cs="Times New Roman"/>
          <w:b/>
          <w:sz w:val="24"/>
          <w:szCs w:val="24"/>
        </w:rPr>
        <w:t xml:space="preserve"> ГОД ОБУЧЕНИЯ</w:t>
      </w:r>
      <w:r w:rsidRPr="002A55B0">
        <w:rPr>
          <w:rFonts w:ascii="Times New Roman" w:hAnsi="Times New Roman" w:cs="Times New Roman"/>
          <w:b/>
          <w:sz w:val="24"/>
          <w:szCs w:val="24"/>
        </w:rPr>
        <w:t xml:space="preserve"> </w:t>
      </w:r>
    </w:p>
    <w:p w:rsidR="004C3AF1" w:rsidRPr="002A55B0" w:rsidRDefault="004C3AF1"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xml:space="preserve">Второй год обучения посвящён в большей степени развитию партнёрских навыков и способностей студийцев. В атмосфере доброжелательного и терпеливого отношения друг к другу формируется чуткость воспитанников к правдивому, целенаправленному действию, к его особенностям, как особенностям мимики, жеста, взгляда, движения, речи. Основной упор идёт на работу над парными и мелкогрупповыми этюдами (3-5 человека). </w:t>
      </w:r>
    </w:p>
    <w:p w:rsidR="004C3AF1" w:rsidRPr="002A55B0" w:rsidRDefault="004C3AF1"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На этом этапе очень важно, чтобы воспитанники приобрели навык актёрской “пристройки” к партнёру, чтобы актёры, находящие на сценической площадке в заданных предлагаемых обстоятельствах существовали не раздельно, в разных мирах, а, чувствуя друг друга, сливались воедино в процессе создания органичного, логичного и законченного сценического действия. Работа над любым этюдом может включать в себя распределение функций сочинителя, режиссёра, актёров, декораторов, суфлёров и т.д.</w:t>
      </w:r>
    </w:p>
    <w:p w:rsidR="004C3AF1" w:rsidRPr="002A55B0" w:rsidRDefault="004C3AF1"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Немаловажным является также продолжение работы над психофизическим и речевым аппаратом студийцев: тренинги в этих двух направлениях не прекращаются, а, наоборот, тяготеют ко всё более усложняющимся упражнениям.</w:t>
      </w:r>
    </w:p>
    <w:p w:rsidR="004C3AF1" w:rsidRPr="002A55B0" w:rsidRDefault="004C3AF1"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На втором году обучения необходимо закреплять и расширять опыт просмотра спектаклей, как профессиональных взрослых коллективов, так и детско-юношеских.</w:t>
      </w:r>
    </w:p>
    <w:p w:rsidR="004C3AF1" w:rsidRPr="002A55B0" w:rsidRDefault="004C3AF1"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По итогам творческой работы групп второго года обучения, в их репертуаре должен оказаться полноценный, самостоятельный спектакль, созданный силами студийцев и педагога.</w:t>
      </w:r>
    </w:p>
    <w:p w:rsidR="004C3AF1" w:rsidRPr="002A55B0" w:rsidRDefault="004C3AF1"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b/>
          <w:bCs/>
          <w:sz w:val="24"/>
          <w:szCs w:val="24"/>
          <w:lang w:val="ru-RU" w:eastAsia="ru-RU"/>
        </w:rPr>
        <w:t>Цели:</w:t>
      </w:r>
      <w:r w:rsidRPr="002A55B0">
        <w:rPr>
          <w:rFonts w:ascii="Times New Roman" w:eastAsia="Times New Roman" w:hAnsi="Times New Roman" w:cs="Times New Roman"/>
          <w:sz w:val="24"/>
          <w:szCs w:val="24"/>
          <w:lang w:val="ru-RU" w:eastAsia="ru-RU"/>
        </w:rPr>
        <w:t xml:space="preserve"> </w:t>
      </w:r>
    </w:p>
    <w:p w:rsidR="004C3AF1" w:rsidRPr="002A55B0" w:rsidRDefault="004C3AF1" w:rsidP="004E6503">
      <w:pPr>
        <w:numPr>
          <w:ilvl w:val="0"/>
          <w:numId w:val="21"/>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Развитие актёрской психотехники воспитанников;</w:t>
      </w:r>
    </w:p>
    <w:p w:rsidR="004C3AF1" w:rsidRPr="002A55B0" w:rsidRDefault="004C3AF1" w:rsidP="004E6503">
      <w:pPr>
        <w:numPr>
          <w:ilvl w:val="0"/>
          <w:numId w:val="21"/>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Обучение технике перевоплощения в процессе работы над ролью;</w:t>
      </w:r>
    </w:p>
    <w:p w:rsidR="004C3AF1" w:rsidRPr="002A55B0" w:rsidRDefault="004C3AF1" w:rsidP="004E6503">
      <w:pPr>
        <w:numPr>
          <w:ilvl w:val="0"/>
          <w:numId w:val="21"/>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Воспитание партнерских отношений в работе студийцев.</w:t>
      </w:r>
    </w:p>
    <w:p w:rsidR="004C3AF1" w:rsidRPr="002A55B0" w:rsidRDefault="004C3AF1" w:rsidP="002A55B0">
      <w:pPr>
        <w:spacing w:after="0" w:line="240" w:lineRule="auto"/>
        <w:contextualSpacing/>
        <w:rPr>
          <w:rFonts w:ascii="Times New Roman" w:eastAsia="Times New Roman" w:hAnsi="Times New Roman" w:cs="Times New Roman"/>
          <w:b/>
          <w:bCs/>
          <w:sz w:val="24"/>
          <w:szCs w:val="24"/>
          <w:lang w:val="ru-RU" w:eastAsia="ru-RU"/>
        </w:rPr>
      </w:pPr>
      <w:r w:rsidRPr="002A55B0">
        <w:rPr>
          <w:rFonts w:ascii="Times New Roman" w:eastAsia="Times New Roman" w:hAnsi="Times New Roman" w:cs="Times New Roman"/>
          <w:b/>
          <w:bCs/>
          <w:sz w:val="24"/>
          <w:szCs w:val="24"/>
          <w:lang w:val="ru-RU" w:eastAsia="ru-RU"/>
        </w:rPr>
        <w:t>Задачи:</w:t>
      </w:r>
    </w:p>
    <w:p w:rsidR="004C3AF1" w:rsidRPr="002A55B0" w:rsidRDefault="004C3AF1"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i/>
          <w:iCs/>
          <w:sz w:val="24"/>
          <w:szCs w:val="24"/>
          <w:lang w:val="ru-RU" w:eastAsia="ru-RU"/>
        </w:rPr>
        <w:t>- в развитии:</w:t>
      </w:r>
      <w:r w:rsidRPr="002A55B0">
        <w:rPr>
          <w:rFonts w:ascii="Times New Roman" w:eastAsia="Times New Roman" w:hAnsi="Times New Roman" w:cs="Times New Roman"/>
          <w:sz w:val="24"/>
          <w:szCs w:val="24"/>
          <w:lang w:val="ru-RU" w:eastAsia="ru-RU"/>
        </w:rPr>
        <w:t xml:space="preserve"> </w:t>
      </w:r>
    </w:p>
    <w:p w:rsidR="004C3AF1" w:rsidRPr="002A55B0" w:rsidRDefault="004C3AF1" w:rsidP="004E6503">
      <w:pPr>
        <w:numPr>
          <w:ilvl w:val="0"/>
          <w:numId w:val="22"/>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развить физические возможности тела, свободы в обращении со своим физическим аппаратом через пластический тренинг и ознакомление с простейшими акробатическими элементами;</w:t>
      </w:r>
    </w:p>
    <w:p w:rsidR="004C3AF1" w:rsidRPr="002A55B0" w:rsidRDefault="004C3AF1" w:rsidP="004E6503">
      <w:pPr>
        <w:numPr>
          <w:ilvl w:val="0"/>
          <w:numId w:val="22"/>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развить актёрское внимание, воображение и фантазию студийцев через упражнения психофизического тренинга;</w:t>
      </w:r>
    </w:p>
    <w:p w:rsidR="004C3AF1" w:rsidRPr="002A55B0" w:rsidRDefault="004C3AF1" w:rsidP="004E6503">
      <w:pPr>
        <w:numPr>
          <w:ilvl w:val="0"/>
          <w:numId w:val="22"/>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развить речевой аппарат воспитанников с помощью речевого тренинга и изучения скороговорок.</w:t>
      </w:r>
    </w:p>
    <w:p w:rsidR="004C3AF1" w:rsidRPr="002A55B0" w:rsidRDefault="004C3AF1"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i/>
          <w:iCs/>
          <w:sz w:val="24"/>
          <w:szCs w:val="24"/>
          <w:lang w:val="ru-RU" w:eastAsia="ru-RU"/>
        </w:rPr>
        <w:t>- в обучении:</w:t>
      </w:r>
      <w:r w:rsidRPr="002A55B0">
        <w:rPr>
          <w:rFonts w:ascii="Times New Roman" w:eastAsia="Times New Roman" w:hAnsi="Times New Roman" w:cs="Times New Roman"/>
          <w:sz w:val="24"/>
          <w:szCs w:val="24"/>
          <w:lang w:val="ru-RU" w:eastAsia="ru-RU"/>
        </w:rPr>
        <w:t xml:space="preserve"> </w:t>
      </w:r>
    </w:p>
    <w:p w:rsidR="004C3AF1" w:rsidRPr="002A55B0" w:rsidRDefault="004C3AF1" w:rsidP="004E6503">
      <w:pPr>
        <w:numPr>
          <w:ilvl w:val="0"/>
          <w:numId w:val="23"/>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научить воспитанников избавляться от неуверенности и страха перед работой в сложных условиях сценического пространства;</w:t>
      </w:r>
    </w:p>
    <w:p w:rsidR="004C3AF1" w:rsidRPr="002A55B0" w:rsidRDefault="004C3AF1" w:rsidP="004E6503">
      <w:pPr>
        <w:numPr>
          <w:ilvl w:val="0"/>
          <w:numId w:val="23"/>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научить выстраивать сценическое действие, как для себя, так и для партнёра;</w:t>
      </w:r>
    </w:p>
    <w:p w:rsidR="004C3AF1" w:rsidRPr="002A55B0" w:rsidRDefault="004C3AF1" w:rsidP="004E6503">
      <w:pPr>
        <w:numPr>
          <w:ilvl w:val="0"/>
          <w:numId w:val="23"/>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научить чуткому отношению к действиям партнёра в рамках сценического действия;</w:t>
      </w:r>
    </w:p>
    <w:p w:rsidR="004C3AF1" w:rsidRPr="002A55B0" w:rsidRDefault="004C3AF1" w:rsidP="004E6503">
      <w:pPr>
        <w:numPr>
          <w:ilvl w:val="0"/>
          <w:numId w:val="23"/>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научить анализировать характер своего героя, его поступки, слова, мотивы;</w:t>
      </w:r>
    </w:p>
    <w:p w:rsidR="004C3AF1" w:rsidRPr="002A55B0" w:rsidRDefault="004C3AF1" w:rsidP="004E6503">
      <w:pPr>
        <w:numPr>
          <w:ilvl w:val="0"/>
          <w:numId w:val="23"/>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научить основам реализации пластического образа персонажа.</w:t>
      </w:r>
    </w:p>
    <w:p w:rsidR="004C3AF1" w:rsidRPr="002A55B0" w:rsidRDefault="004C3AF1"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i/>
          <w:iCs/>
          <w:sz w:val="24"/>
          <w:szCs w:val="24"/>
          <w:lang w:val="ru-RU" w:eastAsia="ru-RU"/>
        </w:rPr>
        <w:t>- в воспитании:</w:t>
      </w:r>
      <w:r w:rsidRPr="002A55B0">
        <w:rPr>
          <w:rFonts w:ascii="Times New Roman" w:eastAsia="Times New Roman" w:hAnsi="Times New Roman" w:cs="Times New Roman"/>
          <w:sz w:val="24"/>
          <w:szCs w:val="24"/>
          <w:lang w:val="ru-RU" w:eastAsia="ru-RU"/>
        </w:rPr>
        <w:t xml:space="preserve"> </w:t>
      </w:r>
    </w:p>
    <w:p w:rsidR="004C3AF1" w:rsidRPr="002A55B0" w:rsidRDefault="004C3AF1" w:rsidP="004E6503">
      <w:pPr>
        <w:numPr>
          <w:ilvl w:val="0"/>
          <w:numId w:val="24"/>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воспитать чувство ответственности за партнёров;</w:t>
      </w:r>
    </w:p>
    <w:p w:rsidR="004C3AF1" w:rsidRPr="002A55B0" w:rsidRDefault="004C3AF1" w:rsidP="004E6503">
      <w:pPr>
        <w:numPr>
          <w:ilvl w:val="0"/>
          <w:numId w:val="24"/>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привить культуру сценического поведения на сцене и за кулисами;</w:t>
      </w:r>
    </w:p>
    <w:p w:rsidR="004C3AF1" w:rsidRPr="002A55B0" w:rsidRDefault="004C3AF1" w:rsidP="004E6503">
      <w:pPr>
        <w:numPr>
          <w:ilvl w:val="0"/>
          <w:numId w:val="24"/>
        </w:numPr>
        <w:spacing w:after="0" w:line="240" w:lineRule="auto"/>
        <w:ind w:left="0" w:firstLine="0"/>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воспитать в студийцах чувство взаимоуважения и взаимовыручки.</w:t>
      </w:r>
    </w:p>
    <w:p w:rsidR="002A55B0" w:rsidRDefault="002A55B0" w:rsidP="002A55B0">
      <w:pPr>
        <w:spacing w:after="0" w:line="240" w:lineRule="auto"/>
        <w:contextualSpacing/>
        <w:jc w:val="center"/>
        <w:rPr>
          <w:rFonts w:ascii="Times New Roman" w:hAnsi="Times New Roman" w:cs="Times New Roman"/>
          <w:b/>
          <w:sz w:val="24"/>
          <w:szCs w:val="24"/>
          <w:lang w:val="ru-RU"/>
        </w:rPr>
      </w:pPr>
    </w:p>
    <w:p w:rsidR="002A55B0" w:rsidRDefault="002A55B0" w:rsidP="002A55B0">
      <w:pPr>
        <w:spacing w:after="0" w:line="240" w:lineRule="auto"/>
        <w:contextualSpacing/>
        <w:jc w:val="center"/>
        <w:rPr>
          <w:rFonts w:ascii="Times New Roman" w:hAnsi="Times New Roman" w:cs="Times New Roman"/>
          <w:b/>
          <w:sz w:val="24"/>
          <w:szCs w:val="24"/>
          <w:lang w:val="ru-RU"/>
        </w:rPr>
      </w:pPr>
    </w:p>
    <w:p w:rsidR="002A55B0" w:rsidRDefault="002A55B0" w:rsidP="002A55B0">
      <w:pPr>
        <w:spacing w:after="0" w:line="240" w:lineRule="auto"/>
        <w:contextualSpacing/>
        <w:jc w:val="center"/>
        <w:rPr>
          <w:rFonts w:ascii="Times New Roman" w:hAnsi="Times New Roman" w:cs="Times New Roman"/>
          <w:b/>
          <w:sz w:val="24"/>
          <w:szCs w:val="24"/>
          <w:lang w:val="ru-RU"/>
        </w:rPr>
      </w:pPr>
    </w:p>
    <w:p w:rsidR="002A55B0" w:rsidRDefault="002A55B0" w:rsidP="002A55B0">
      <w:pPr>
        <w:spacing w:after="0" w:line="240" w:lineRule="auto"/>
        <w:contextualSpacing/>
        <w:jc w:val="center"/>
        <w:rPr>
          <w:rFonts w:ascii="Times New Roman" w:hAnsi="Times New Roman" w:cs="Times New Roman"/>
          <w:b/>
          <w:sz w:val="24"/>
          <w:szCs w:val="24"/>
          <w:lang w:val="ru-RU"/>
        </w:rPr>
      </w:pPr>
    </w:p>
    <w:p w:rsidR="002A55B0" w:rsidRDefault="002A55B0" w:rsidP="002A55B0">
      <w:pPr>
        <w:spacing w:after="0" w:line="240" w:lineRule="auto"/>
        <w:contextualSpacing/>
        <w:jc w:val="center"/>
        <w:rPr>
          <w:rFonts w:ascii="Times New Roman" w:hAnsi="Times New Roman" w:cs="Times New Roman"/>
          <w:b/>
          <w:sz w:val="24"/>
          <w:szCs w:val="24"/>
          <w:lang w:val="ru-RU"/>
        </w:rPr>
      </w:pPr>
    </w:p>
    <w:p w:rsidR="002A55B0" w:rsidRDefault="002A55B0" w:rsidP="002A55B0">
      <w:pPr>
        <w:spacing w:after="0" w:line="240" w:lineRule="auto"/>
        <w:contextualSpacing/>
        <w:jc w:val="center"/>
        <w:rPr>
          <w:rFonts w:ascii="Times New Roman" w:hAnsi="Times New Roman" w:cs="Times New Roman"/>
          <w:b/>
          <w:sz w:val="24"/>
          <w:szCs w:val="24"/>
          <w:lang w:val="ru-RU"/>
        </w:rPr>
      </w:pPr>
    </w:p>
    <w:p w:rsidR="002A55B0" w:rsidRDefault="002A55B0" w:rsidP="002A55B0">
      <w:pPr>
        <w:spacing w:after="0" w:line="240" w:lineRule="auto"/>
        <w:contextualSpacing/>
        <w:jc w:val="center"/>
        <w:rPr>
          <w:rFonts w:ascii="Times New Roman" w:hAnsi="Times New Roman" w:cs="Times New Roman"/>
          <w:b/>
          <w:sz w:val="24"/>
          <w:szCs w:val="24"/>
          <w:lang w:val="ru-RU"/>
        </w:rPr>
      </w:pPr>
    </w:p>
    <w:p w:rsidR="002A55B0" w:rsidRDefault="002A55B0" w:rsidP="002A55B0">
      <w:pPr>
        <w:spacing w:after="0" w:line="240" w:lineRule="auto"/>
        <w:contextualSpacing/>
        <w:jc w:val="center"/>
        <w:rPr>
          <w:rFonts w:ascii="Times New Roman" w:hAnsi="Times New Roman" w:cs="Times New Roman"/>
          <w:b/>
          <w:sz w:val="24"/>
          <w:szCs w:val="24"/>
          <w:lang w:val="ru-RU"/>
        </w:rPr>
      </w:pPr>
    </w:p>
    <w:p w:rsidR="004C3AF1" w:rsidRPr="002A55B0" w:rsidRDefault="004C3AF1" w:rsidP="002A55B0">
      <w:pPr>
        <w:spacing w:after="0" w:line="240" w:lineRule="auto"/>
        <w:contextualSpacing/>
        <w:jc w:val="center"/>
        <w:rPr>
          <w:rFonts w:ascii="Times New Roman" w:hAnsi="Times New Roman" w:cs="Times New Roman"/>
          <w:b/>
          <w:sz w:val="24"/>
          <w:szCs w:val="24"/>
          <w:lang w:val="ru-RU"/>
        </w:rPr>
      </w:pPr>
      <w:r w:rsidRPr="002A55B0">
        <w:rPr>
          <w:rFonts w:ascii="Times New Roman" w:hAnsi="Times New Roman" w:cs="Times New Roman"/>
          <w:b/>
          <w:sz w:val="24"/>
          <w:szCs w:val="24"/>
          <w:lang w:val="ru-RU"/>
        </w:rPr>
        <w:lastRenderedPageBreak/>
        <w:t>Учебно-тематический план.</w:t>
      </w:r>
    </w:p>
    <w:p w:rsidR="004C3AF1" w:rsidRPr="002A55B0" w:rsidRDefault="004C3AF1" w:rsidP="002A55B0">
      <w:pPr>
        <w:spacing w:after="0" w:line="240" w:lineRule="auto"/>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2 года обучения</w:t>
      </w:r>
    </w:p>
    <w:tbl>
      <w:tblPr>
        <w:tblStyle w:val="a7"/>
        <w:tblW w:w="9606" w:type="dxa"/>
        <w:tblLayout w:type="fixed"/>
        <w:tblLook w:val="04A0" w:firstRow="1" w:lastRow="0" w:firstColumn="1" w:lastColumn="0" w:noHBand="0" w:noVBand="1"/>
      </w:tblPr>
      <w:tblGrid>
        <w:gridCol w:w="534"/>
        <w:gridCol w:w="3564"/>
        <w:gridCol w:w="1255"/>
        <w:gridCol w:w="1701"/>
        <w:gridCol w:w="2552"/>
      </w:tblGrid>
      <w:tr w:rsidR="004C3AF1" w:rsidRPr="002A55B0" w:rsidTr="002A55B0">
        <w:tc>
          <w:tcPr>
            <w:tcW w:w="534" w:type="dxa"/>
            <w:vMerge w:val="restart"/>
          </w:tcPr>
          <w:p w:rsidR="004C3AF1" w:rsidRPr="002A55B0" w:rsidRDefault="004C3AF1" w:rsidP="002A55B0">
            <w:pPr>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w:t>
            </w:r>
          </w:p>
        </w:tc>
        <w:tc>
          <w:tcPr>
            <w:tcW w:w="3564" w:type="dxa"/>
            <w:vMerge w:val="restart"/>
          </w:tcPr>
          <w:p w:rsidR="004C3AF1" w:rsidRPr="002A55B0" w:rsidRDefault="004C3AF1" w:rsidP="002A55B0">
            <w:pPr>
              <w:tabs>
                <w:tab w:val="left" w:pos="939"/>
              </w:tabs>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Тема занятий</w:t>
            </w:r>
          </w:p>
        </w:tc>
        <w:tc>
          <w:tcPr>
            <w:tcW w:w="2956" w:type="dxa"/>
            <w:gridSpan w:val="2"/>
          </w:tcPr>
          <w:p w:rsidR="004C3AF1" w:rsidRPr="002A55B0" w:rsidRDefault="004C3AF1" w:rsidP="002A55B0">
            <w:pPr>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Часы</w:t>
            </w:r>
          </w:p>
        </w:tc>
        <w:tc>
          <w:tcPr>
            <w:tcW w:w="2552" w:type="dxa"/>
            <w:vMerge w:val="restart"/>
          </w:tcPr>
          <w:p w:rsidR="004C3AF1" w:rsidRPr="002A55B0" w:rsidRDefault="004C3AF1" w:rsidP="002A55B0">
            <w:pPr>
              <w:contextualSpacing/>
              <w:jc w:val="center"/>
              <w:rPr>
                <w:rFonts w:ascii="Times New Roman" w:hAnsi="Times New Roman" w:cs="Times New Roman"/>
                <w:sz w:val="24"/>
                <w:szCs w:val="24"/>
                <w:lang w:val="ru-RU"/>
              </w:rPr>
            </w:pPr>
            <w:r w:rsidRPr="002A55B0">
              <w:rPr>
                <w:rFonts w:ascii="Times New Roman" w:hAnsi="Times New Roman" w:cs="Times New Roman"/>
                <w:sz w:val="24"/>
                <w:szCs w:val="24"/>
                <w:lang w:val="ru-RU"/>
              </w:rPr>
              <w:t>Форма контроля</w:t>
            </w:r>
          </w:p>
        </w:tc>
      </w:tr>
      <w:tr w:rsidR="00786CC5" w:rsidRPr="002A55B0" w:rsidTr="002A55B0">
        <w:tc>
          <w:tcPr>
            <w:tcW w:w="534" w:type="dxa"/>
            <w:vMerge/>
          </w:tcPr>
          <w:p w:rsidR="00786CC5" w:rsidRPr="002A55B0" w:rsidRDefault="00786CC5" w:rsidP="002A55B0">
            <w:pPr>
              <w:contextualSpacing/>
              <w:jc w:val="center"/>
              <w:rPr>
                <w:rFonts w:ascii="Times New Roman" w:hAnsi="Times New Roman" w:cs="Times New Roman"/>
                <w:sz w:val="24"/>
                <w:szCs w:val="24"/>
                <w:lang w:val="ru-RU"/>
              </w:rPr>
            </w:pPr>
          </w:p>
        </w:tc>
        <w:tc>
          <w:tcPr>
            <w:tcW w:w="3564" w:type="dxa"/>
            <w:vMerge/>
          </w:tcPr>
          <w:p w:rsidR="00786CC5" w:rsidRPr="002A55B0" w:rsidRDefault="00786CC5" w:rsidP="002A55B0">
            <w:pPr>
              <w:contextualSpacing/>
              <w:jc w:val="center"/>
              <w:rPr>
                <w:rFonts w:ascii="Times New Roman" w:hAnsi="Times New Roman" w:cs="Times New Roman"/>
                <w:sz w:val="24"/>
                <w:szCs w:val="24"/>
                <w:lang w:val="ru-RU"/>
              </w:rPr>
            </w:pPr>
          </w:p>
        </w:tc>
        <w:tc>
          <w:tcPr>
            <w:tcW w:w="1255"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b/>
                <w:sz w:val="24"/>
                <w:szCs w:val="24"/>
              </w:rPr>
            </w:pPr>
            <w:r w:rsidRPr="002A55B0">
              <w:rPr>
                <w:rFonts w:ascii="Times New Roman" w:eastAsia="T3Font_1" w:hAnsi="Times New Roman" w:cs="Times New Roman"/>
                <w:b/>
                <w:sz w:val="24"/>
                <w:szCs w:val="24"/>
              </w:rPr>
              <w:t>Теория</w:t>
            </w:r>
          </w:p>
        </w:tc>
        <w:tc>
          <w:tcPr>
            <w:tcW w:w="1701"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b/>
                <w:sz w:val="24"/>
                <w:szCs w:val="24"/>
              </w:rPr>
            </w:pPr>
            <w:r w:rsidRPr="002A55B0">
              <w:rPr>
                <w:rFonts w:ascii="Times New Roman" w:eastAsia="T3Font_1" w:hAnsi="Times New Roman" w:cs="Times New Roman"/>
                <w:b/>
                <w:sz w:val="24"/>
                <w:szCs w:val="24"/>
              </w:rPr>
              <w:t>Практика</w:t>
            </w:r>
          </w:p>
        </w:tc>
        <w:tc>
          <w:tcPr>
            <w:tcW w:w="2552" w:type="dxa"/>
            <w:vMerge/>
          </w:tcPr>
          <w:p w:rsidR="00786CC5" w:rsidRPr="002A55B0" w:rsidRDefault="00786CC5" w:rsidP="002A55B0">
            <w:pPr>
              <w:contextualSpacing/>
              <w:jc w:val="center"/>
              <w:rPr>
                <w:rFonts w:ascii="Times New Roman" w:hAnsi="Times New Roman" w:cs="Times New Roman"/>
                <w:sz w:val="24"/>
                <w:szCs w:val="24"/>
                <w:lang w:val="ru-RU"/>
              </w:rPr>
            </w:pPr>
          </w:p>
        </w:tc>
      </w:tr>
      <w:tr w:rsidR="00786CC5" w:rsidRPr="002A55B0" w:rsidTr="002A55B0">
        <w:tc>
          <w:tcPr>
            <w:tcW w:w="53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1.</w:t>
            </w:r>
          </w:p>
        </w:tc>
        <w:tc>
          <w:tcPr>
            <w:tcW w:w="356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Введение</w:t>
            </w:r>
          </w:p>
        </w:tc>
        <w:tc>
          <w:tcPr>
            <w:tcW w:w="1255"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1701"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2552"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Беседа, устный опрос</w:t>
            </w:r>
          </w:p>
        </w:tc>
      </w:tr>
      <w:tr w:rsidR="00786CC5" w:rsidRPr="002A55B0" w:rsidTr="002A55B0">
        <w:tc>
          <w:tcPr>
            <w:tcW w:w="53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2.</w:t>
            </w:r>
          </w:p>
        </w:tc>
        <w:tc>
          <w:tcPr>
            <w:tcW w:w="356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Мастерство актёра и основы сценической грамотности</w:t>
            </w:r>
          </w:p>
        </w:tc>
        <w:tc>
          <w:tcPr>
            <w:tcW w:w="1255"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3</w:t>
            </w:r>
          </w:p>
        </w:tc>
        <w:tc>
          <w:tcPr>
            <w:tcW w:w="1701"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20</w:t>
            </w:r>
          </w:p>
        </w:tc>
        <w:tc>
          <w:tcPr>
            <w:tcW w:w="2552" w:type="dxa"/>
          </w:tcPr>
          <w:p w:rsidR="00786CC5" w:rsidRPr="002A55B0" w:rsidRDefault="00786CC5" w:rsidP="002A55B0">
            <w:pPr>
              <w:autoSpaceDE w:val="0"/>
              <w:autoSpaceDN w:val="0"/>
              <w:adjustRightInd w:val="0"/>
              <w:contextualSpacing/>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Постановка «Сказки без слов»</w:t>
            </w:r>
          </w:p>
        </w:tc>
      </w:tr>
      <w:tr w:rsidR="00786CC5" w:rsidRPr="002A55B0" w:rsidTr="002A55B0">
        <w:tc>
          <w:tcPr>
            <w:tcW w:w="53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3.</w:t>
            </w:r>
          </w:p>
        </w:tc>
        <w:tc>
          <w:tcPr>
            <w:tcW w:w="356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Сценическая речь</w:t>
            </w:r>
          </w:p>
        </w:tc>
        <w:tc>
          <w:tcPr>
            <w:tcW w:w="1255"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1</w:t>
            </w:r>
          </w:p>
        </w:tc>
        <w:tc>
          <w:tcPr>
            <w:tcW w:w="1701"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4</w:t>
            </w:r>
          </w:p>
        </w:tc>
        <w:tc>
          <w:tcPr>
            <w:tcW w:w="2552"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Заслушивание скороговорок</w:t>
            </w:r>
          </w:p>
        </w:tc>
      </w:tr>
      <w:tr w:rsidR="00786CC5" w:rsidRPr="002A55B0" w:rsidTr="002A55B0">
        <w:tc>
          <w:tcPr>
            <w:tcW w:w="53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4.</w:t>
            </w:r>
          </w:p>
        </w:tc>
        <w:tc>
          <w:tcPr>
            <w:tcW w:w="356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Просмотр спектаклей в театрах или видеодисках</w:t>
            </w:r>
          </w:p>
        </w:tc>
        <w:tc>
          <w:tcPr>
            <w:tcW w:w="1255"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w:t>
            </w:r>
          </w:p>
        </w:tc>
        <w:tc>
          <w:tcPr>
            <w:tcW w:w="1701"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5</w:t>
            </w:r>
          </w:p>
        </w:tc>
        <w:tc>
          <w:tcPr>
            <w:tcW w:w="2552"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Обсуждение  просмотренного.</w:t>
            </w:r>
          </w:p>
        </w:tc>
      </w:tr>
      <w:tr w:rsidR="00786CC5" w:rsidRPr="002A55B0" w:rsidTr="002A55B0">
        <w:tc>
          <w:tcPr>
            <w:tcW w:w="53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5.</w:t>
            </w:r>
          </w:p>
        </w:tc>
        <w:tc>
          <w:tcPr>
            <w:tcW w:w="356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Репетиционно – постановочная работа</w:t>
            </w:r>
          </w:p>
        </w:tc>
        <w:tc>
          <w:tcPr>
            <w:tcW w:w="1255"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w:t>
            </w:r>
          </w:p>
        </w:tc>
        <w:tc>
          <w:tcPr>
            <w:tcW w:w="1701"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23</w:t>
            </w:r>
          </w:p>
        </w:tc>
        <w:tc>
          <w:tcPr>
            <w:tcW w:w="2552" w:type="dxa"/>
          </w:tcPr>
          <w:p w:rsidR="00786CC5" w:rsidRPr="002A55B0" w:rsidRDefault="005B5A8F" w:rsidP="002A55B0">
            <w:pPr>
              <w:autoSpaceDE w:val="0"/>
              <w:autoSpaceDN w:val="0"/>
              <w:adjustRightInd w:val="0"/>
              <w:contextualSpacing/>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П</w:t>
            </w:r>
            <w:r w:rsidR="00786CC5" w:rsidRPr="002A55B0">
              <w:rPr>
                <w:rFonts w:ascii="Times New Roman" w:eastAsia="T3Font_1" w:hAnsi="Times New Roman" w:cs="Times New Roman"/>
                <w:sz w:val="24"/>
                <w:szCs w:val="24"/>
                <w:lang w:val="ru-RU"/>
              </w:rPr>
              <w:t>остановка спектакля, выступление.</w:t>
            </w:r>
          </w:p>
        </w:tc>
      </w:tr>
      <w:tr w:rsidR="00786CC5" w:rsidRPr="002A55B0" w:rsidTr="002A55B0">
        <w:tc>
          <w:tcPr>
            <w:tcW w:w="53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rPr>
            </w:pPr>
            <w:r w:rsidRPr="002A55B0">
              <w:rPr>
                <w:rFonts w:ascii="Times New Roman" w:eastAsia="T3Font_1" w:hAnsi="Times New Roman" w:cs="Times New Roman"/>
                <w:sz w:val="24"/>
                <w:szCs w:val="24"/>
              </w:rPr>
              <w:t>6.</w:t>
            </w:r>
          </w:p>
        </w:tc>
        <w:tc>
          <w:tcPr>
            <w:tcW w:w="3564" w:type="dxa"/>
          </w:tcPr>
          <w:p w:rsidR="00786CC5" w:rsidRPr="002A55B0" w:rsidRDefault="00786CC5" w:rsidP="002A55B0">
            <w:pPr>
              <w:autoSpaceDE w:val="0"/>
              <w:autoSpaceDN w:val="0"/>
              <w:adjustRightInd w:val="0"/>
              <w:contextualSpacing/>
              <w:jc w:val="both"/>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 xml:space="preserve">Ритмопластика </w:t>
            </w:r>
          </w:p>
        </w:tc>
        <w:tc>
          <w:tcPr>
            <w:tcW w:w="1255"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w:t>
            </w:r>
          </w:p>
        </w:tc>
        <w:tc>
          <w:tcPr>
            <w:tcW w:w="1701"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8</w:t>
            </w:r>
          </w:p>
        </w:tc>
        <w:tc>
          <w:tcPr>
            <w:tcW w:w="2552" w:type="dxa"/>
          </w:tcPr>
          <w:p w:rsidR="00786CC5" w:rsidRPr="002A55B0" w:rsidRDefault="00786CC5" w:rsidP="002A55B0">
            <w:pPr>
              <w:autoSpaceDE w:val="0"/>
              <w:autoSpaceDN w:val="0"/>
              <w:adjustRightInd w:val="0"/>
              <w:contextualSpacing/>
              <w:jc w:val="center"/>
              <w:rPr>
                <w:rFonts w:ascii="Times New Roman" w:eastAsia="T3Font_1" w:hAnsi="Times New Roman" w:cs="Times New Roman"/>
                <w:sz w:val="24"/>
                <w:szCs w:val="24"/>
                <w:lang w:val="ru-RU"/>
              </w:rPr>
            </w:pPr>
            <w:r w:rsidRPr="002A55B0">
              <w:rPr>
                <w:rFonts w:ascii="Times New Roman" w:eastAsia="T3Font_1" w:hAnsi="Times New Roman" w:cs="Times New Roman"/>
                <w:sz w:val="24"/>
                <w:szCs w:val="24"/>
                <w:lang w:val="ru-RU"/>
              </w:rPr>
              <w:t>Игра «Крокодил», показ пословиц.</w:t>
            </w:r>
          </w:p>
        </w:tc>
      </w:tr>
      <w:tr w:rsidR="004C3AF1" w:rsidRPr="002A55B0" w:rsidTr="002A55B0">
        <w:tc>
          <w:tcPr>
            <w:tcW w:w="534" w:type="dxa"/>
          </w:tcPr>
          <w:p w:rsidR="004C3AF1" w:rsidRPr="002A55B0" w:rsidRDefault="004C3AF1" w:rsidP="002A55B0">
            <w:pPr>
              <w:autoSpaceDE w:val="0"/>
              <w:autoSpaceDN w:val="0"/>
              <w:adjustRightInd w:val="0"/>
              <w:contextualSpacing/>
              <w:jc w:val="both"/>
              <w:rPr>
                <w:rFonts w:ascii="Times New Roman" w:eastAsia="T3Font_1" w:hAnsi="Times New Roman" w:cs="Times New Roman"/>
                <w:sz w:val="24"/>
                <w:szCs w:val="24"/>
                <w:lang w:val="ru-RU"/>
              </w:rPr>
            </w:pPr>
          </w:p>
        </w:tc>
        <w:tc>
          <w:tcPr>
            <w:tcW w:w="3564" w:type="dxa"/>
          </w:tcPr>
          <w:p w:rsidR="004C3AF1" w:rsidRPr="002A55B0" w:rsidRDefault="004C3AF1" w:rsidP="002A55B0">
            <w:pPr>
              <w:autoSpaceDE w:val="0"/>
              <w:autoSpaceDN w:val="0"/>
              <w:adjustRightInd w:val="0"/>
              <w:contextualSpacing/>
              <w:jc w:val="both"/>
              <w:rPr>
                <w:rFonts w:ascii="Times New Roman" w:eastAsia="T3Font_1" w:hAnsi="Times New Roman" w:cs="Times New Roman"/>
                <w:sz w:val="24"/>
                <w:szCs w:val="24"/>
                <w:lang w:val="ru-RU"/>
              </w:rPr>
            </w:pPr>
          </w:p>
        </w:tc>
        <w:tc>
          <w:tcPr>
            <w:tcW w:w="1255" w:type="dxa"/>
          </w:tcPr>
          <w:p w:rsidR="004C3AF1" w:rsidRPr="002A55B0" w:rsidRDefault="00786CC5" w:rsidP="002A55B0">
            <w:pPr>
              <w:autoSpaceDE w:val="0"/>
              <w:autoSpaceDN w:val="0"/>
              <w:adjustRightInd w:val="0"/>
              <w:contextualSpacing/>
              <w:jc w:val="center"/>
              <w:rPr>
                <w:rFonts w:ascii="Times New Roman" w:eastAsia="T3Font_1" w:hAnsi="Times New Roman" w:cs="Times New Roman"/>
                <w:b/>
                <w:i/>
                <w:sz w:val="24"/>
                <w:szCs w:val="24"/>
                <w:lang w:val="ru-RU"/>
              </w:rPr>
            </w:pPr>
            <w:r w:rsidRPr="002A55B0">
              <w:rPr>
                <w:rFonts w:ascii="Times New Roman" w:eastAsia="T3Font_1" w:hAnsi="Times New Roman" w:cs="Times New Roman"/>
                <w:b/>
                <w:i/>
                <w:sz w:val="24"/>
                <w:szCs w:val="24"/>
                <w:lang w:val="ru-RU"/>
              </w:rPr>
              <w:t>7</w:t>
            </w:r>
          </w:p>
        </w:tc>
        <w:tc>
          <w:tcPr>
            <w:tcW w:w="1701" w:type="dxa"/>
          </w:tcPr>
          <w:p w:rsidR="004C3AF1" w:rsidRPr="002A55B0" w:rsidRDefault="00786CC5" w:rsidP="002A55B0">
            <w:pPr>
              <w:autoSpaceDE w:val="0"/>
              <w:autoSpaceDN w:val="0"/>
              <w:adjustRightInd w:val="0"/>
              <w:contextualSpacing/>
              <w:jc w:val="center"/>
              <w:rPr>
                <w:rFonts w:ascii="Times New Roman" w:eastAsia="T3Font_1" w:hAnsi="Times New Roman" w:cs="Times New Roman"/>
                <w:b/>
                <w:i/>
                <w:sz w:val="24"/>
                <w:szCs w:val="24"/>
                <w:lang w:val="ru-RU"/>
              </w:rPr>
            </w:pPr>
            <w:r w:rsidRPr="002A55B0">
              <w:rPr>
                <w:rFonts w:ascii="Times New Roman" w:eastAsia="T3Font_1" w:hAnsi="Times New Roman" w:cs="Times New Roman"/>
                <w:b/>
                <w:i/>
                <w:sz w:val="24"/>
                <w:szCs w:val="24"/>
                <w:lang w:val="ru-RU"/>
              </w:rPr>
              <w:t>61</w:t>
            </w:r>
          </w:p>
        </w:tc>
        <w:tc>
          <w:tcPr>
            <w:tcW w:w="2552" w:type="dxa"/>
          </w:tcPr>
          <w:p w:rsidR="004C3AF1" w:rsidRPr="002A55B0" w:rsidRDefault="004C3AF1" w:rsidP="002A55B0">
            <w:pPr>
              <w:autoSpaceDE w:val="0"/>
              <w:autoSpaceDN w:val="0"/>
              <w:adjustRightInd w:val="0"/>
              <w:contextualSpacing/>
              <w:jc w:val="center"/>
              <w:rPr>
                <w:rFonts w:ascii="Times New Roman" w:eastAsia="T3Font_1" w:hAnsi="Times New Roman" w:cs="Times New Roman"/>
                <w:b/>
                <w:i/>
                <w:sz w:val="24"/>
                <w:szCs w:val="24"/>
                <w:lang w:val="ru-RU"/>
              </w:rPr>
            </w:pPr>
            <w:r w:rsidRPr="002A55B0">
              <w:rPr>
                <w:rFonts w:ascii="Times New Roman" w:eastAsia="T3Font_1" w:hAnsi="Times New Roman" w:cs="Times New Roman"/>
                <w:b/>
                <w:i/>
                <w:sz w:val="24"/>
                <w:szCs w:val="24"/>
                <w:lang w:val="ru-RU"/>
              </w:rPr>
              <w:t>68</w:t>
            </w:r>
          </w:p>
        </w:tc>
      </w:tr>
    </w:tbl>
    <w:p w:rsidR="002A55B0" w:rsidRDefault="002A55B0" w:rsidP="002A55B0">
      <w:pPr>
        <w:spacing w:after="0" w:line="240" w:lineRule="auto"/>
        <w:contextualSpacing/>
        <w:jc w:val="center"/>
        <w:rPr>
          <w:rFonts w:ascii="Times New Roman" w:hAnsi="Times New Roman" w:cs="Times New Roman"/>
          <w:sz w:val="24"/>
          <w:szCs w:val="24"/>
          <w:lang w:val="ru-RU"/>
        </w:rPr>
      </w:pPr>
    </w:p>
    <w:p w:rsidR="004C3AF1" w:rsidRPr="002A55B0" w:rsidRDefault="004C3AF1" w:rsidP="002A55B0">
      <w:pPr>
        <w:spacing w:after="0" w:line="240" w:lineRule="auto"/>
        <w:contextualSpacing/>
        <w:jc w:val="center"/>
        <w:rPr>
          <w:rFonts w:ascii="Times New Roman" w:hAnsi="Times New Roman" w:cs="Times New Roman"/>
          <w:b/>
          <w:sz w:val="24"/>
          <w:szCs w:val="24"/>
          <w:lang w:val="ru-RU"/>
        </w:rPr>
      </w:pPr>
      <w:r w:rsidRPr="002A55B0">
        <w:rPr>
          <w:rFonts w:ascii="Times New Roman" w:hAnsi="Times New Roman" w:cs="Times New Roman"/>
          <w:b/>
          <w:sz w:val="24"/>
          <w:szCs w:val="24"/>
          <w:lang w:val="ru-RU"/>
        </w:rPr>
        <w:t>СОДЕРЖАНИЕ ПРОГРАММЫ «ТЕАТР И ДЕТИ»</w:t>
      </w:r>
    </w:p>
    <w:p w:rsidR="004C3AF1" w:rsidRPr="002A55B0" w:rsidRDefault="004C3AF1" w:rsidP="000F3317">
      <w:pPr>
        <w:pStyle w:val="a3"/>
        <w:numPr>
          <w:ilvl w:val="1"/>
          <w:numId w:val="22"/>
        </w:numPr>
        <w:spacing w:after="0" w:line="240" w:lineRule="auto"/>
        <w:ind w:left="0" w:firstLine="426"/>
        <w:jc w:val="center"/>
        <w:rPr>
          <w:rFonts w:ascii="Times New Roman" w:hAnsi="Times New Roman" w:cs="Times New Roman"/>
          <w:b/>
          <w:sz w:val="24"/>
          <w:szCs w:val="24"/>
          <w:lang w:val="ru-RU"/>
        </w:rPr>
      </w:pPr>
      <w:r w:rsidRPr="002A55B0">
        <w:rPr>
          <w:rFonts w:ascii="Times New Roman" w:hAnsi="Times New Roman" w:cs="Times New Roman"/>
          <w:b/>
          <w:sz w:val="24"/>
          <w:szCs w:val="24"/>
          <w:lang w:val="ru-RU"/>
        </w:rPr>
        <w:t>год обучения</w:t>
      </w:r>
    </w:p>
    <w:p w:rsidR="004C3AF1" w:rsidRPr="002A55B0" w:rsidRDefault="004C3AF1" w:rsidP="004E6503">
      <w:pPr>
        <w:pStyle w:val="a3"/>
        <w:numPr>
          <w:ilvl w:val="2"/>
          <w:numId w:val="1"/>
        </w:numPr>
        <w:tabs>
          <w:tab w:val="clear" w:pos="2160"/>
          <w:tab w:val="num" w:pos="0"/>
        </w:tabs>
        <w:spacing w:after="0" w:line="240" w:lineRule="auto"/>
        <w:ind w:left="0" w:firstLine="0"/>
        <w:jc w:val="both"/>
        <w:rPr>
          <w:rFonts w:ascii="Times New Roman" w:hAnsi="Times New Roman" w:cs="Times New Roman"/>
          <w:b/>
          <w:sz w:val="24"/>
          <w:szCs w:val="24"/>
          <w:u w:val="single"/>
          <w:lang w:val="ru-RU"/>
        </w:rPr>
      </w:pPr>
      <w:r w:rsidRPr="002A55B0">
        <w:rPr>
          <w:rFonts w:ascii="Times New Roman" w:hAnsi="Times New Roman" w:cs="Times New Roman"/>
          <w:b/>
          <w:sz w:val="24"/>
          <w:szCs w:val="24"/>
          <w:u w:val="single"/>
        </w:rPr>
        <w:t>Вв</w:t>
      </w:r>
      <w:r w:rsidRPr="002A55B0">
        <w:rPr>
          <w:rFonts w:ascii="Times New Roman" w:hAnsi="Times New Roman" w:cs="Times New Roman"/>
          <w:b/>
          <w:sz w:val="24"/>
          <w:szCs w:val="24"/>
          <w:u w:val="single"/>
          <w:lang w:val="ru-RU"/>
        </w:rPr>
        <w:t>едение (2 часа)</w:t>
      </w:r>
    </w:p>
    <w:p w:rsidR="00A40C8B" w:rsidRPr="002A55B0" w:rsidRDefault="00A40C8B" w:rsidP="002A55B0">
      <w:pPr>
        <w:pStyle w:val="FR1"/>
        <w:tabs>
          <w:tab w:val="left" w:pos="9355"/>
        </w:tabs>
        <w:spacing w:before="0"/>
        <w:ind w:left="0"/>
        <w:contextualSpacing/>
        <w:jc w:val="both"/>
        <w:rPr>
          <w:rFonts w:ascii="Times New Roman" w:hAnsi="Times New Roman" w:cs="Times New Roman"/>
        </w:rPr>
      </w:pPr>
      <w:r w:rsidRPr="002A55B0">
        <w:rPr>
          <w:rFonts w:ascii="Times New Roman" w:hAnsi="Times New Roman" w:cs="Times New Roman"/>
        </w:rPr>
        <w:t>Впечатления воспитанников о каникулах в форме маленького публичного рассказа. Студийцам предлагается создать несколько этюдов на летнюю тематику из реальной или вымышленой жизни.</w:t>
      </w:r>
    </w:p>
    <w:p w:rsidR="00A40C8B" w:rsidRPr="002A55B0" w:rsidRDefault="00A40C8B" w:rsidP="002A55B0">
      <w:pPr>
        <w:pStyle w:val="FR1"/>
        <w:tabs>
          <w:tab w:val="left" w:pos="9355"/>
        </w:tabs>
        <w:spacing w:before="0"/>
        <w:ind w:left="0"/>
        <w:contextualSpacing/>
        <w:jc w:val="both"/>
        <w:rPr>
          <w:rFonts w:ascii="Times New Roman" w:hAnsi="Times New Roman" w:cs="Times New Roman"/>
        </w:rPr>
      </w:pPr>
      <w:r w:rsidRPr="002A55B0">
        <w:rPr>
          <w:rFonts w:ascii="Times New Roman" w:hAnsi="Times New Roman" w:cs="Times New Roman"/>
        </w:rPr>
        <w:t xml:space="preserve">Игры на знакомство: «Первая буква имени», «Я никогда не…» и т.д. </w:t>
      </w:r>
    </w:p>
    <w:p w:rsidR="00A40C8B" w:rsidRPr="002A55B0" w:rsidRDefault="00A40C8B" w:rsidP="002A55B0">
      <w:pPr>
        <w:pStyle w:val="FR1"/>
        <w:tabs>
          <w:tab w:val="left" w:pos="9355"/>
        </w:tabs>
        <w:spacing w:before="0"/>
        <w:ind w:left="0"/>
        <w:contextualSpacing/>
        <w:jc w:val="both"/>
        <w:rPr>
          <w:rFonts w:ascii="Times New Roman" w:hAnsi="Times New Roman" w:cs="Times New Roman"/>
        </w:rPr>
      </w:pPr>
      <w:r w:rsidRPr="002A55B0">
        <w:rPr>
          <w:rFonts w:ascii="Times New Roman" w:hAnsi="Times New Roman" w:cs="Times New Roman"/>
        </w:rPr>
        <w:t xml:space="preserve">Беседа-опрос по теоретическим понятиям в области театральных дисциплин, которые были пройдены за первый год обучения. </w:t>
      </w:r>
    </w:p>
    <w:p w:rsidR="00A40C8B" w:rsidRPr="002A55B0" w:rsidRDefault="00A40C8B" w:rsidP="002A55B0">
      <w:pPr>
        <w:pStyle w:val="FR1"/>
        <w:tabs>
          <w:tab w:val="num" w:pos="540"/>
          <w:tab w:val="left" w:pos="9355"/>
        </w:tabs>
        <w:spacing w:before="0"/>
        <w:ind w:left="0"/>
        <w:contextualSpacing/>
        <w:jc w:val="both"/>
        <w:rPr>
          <w:rFonts w:ascii="Times New Roman" w:hAnsi="Times New Roman" w:cs="Times New Roman"/>
        </w:rPr>
      </w:pPr>
    </w:p>
    <w:p w:rsidR="004C3AF1" w:rsidRPr="002A55B0" w:rsidRDefault="00A40C8B" w:rsidP="004E6503">
      <w:pPr>
        <w:pStyle w:val="a3"/>
        <w:numPr>
          <w:ilvl w:val="2"/>
          <w:numId w:val="1"/>
        </w:numPr>
        <w:tabs>
          <w:tab w:val="clear" w:pos="2160"/>
          <w:tab w:val="num" w:pos="0"/>
        </w:tabs>
        <w:spacing w:after="0" w:line="240" w:lineRule="auto"/>
        <w:ind w:left="0" w:firstLine="0"/>
        <w:jc w:val="both"/>
        <w:rPr>
          <w:rFonts w:ascii="Times New Roman" w:hAnsi="Times New Roman" w:cs="Times New Roman"/>
          <w:b/>
          <w:noProof/>
          <w:sz w:val="24"/>
          <w:szCs w:val="24"/>
          <w:u w:val="single"/>
          <w:lang w:val="ru-RU"/>
        </w:rPr>
      </w:pPr>
      <w:r w:rsidRPr="002A55B0">
        <w:rPr>
          <w:rFonts w:ascii="Times New Roman" w:hAnsi="Times New Roman" w:cs="Times New Roman"/>
          <w:sz w:val="24"/>
          <w:szCs w:val="24"/>
          <w:lang w:val="ru-RU"/>
        </w:rPr>
        <w:t xml:space="preserve"> </w:t>
      </w:r>
      <w:r w:rsidR="004C3AF1" w:rsidRPr="002A55B0">
        <w:rPr>
          <w:rFonts w:ascii="Times New Roman" w:hAnsi="Times New Roman" w:cs="Times New Roman"/>
          <w:b/>
          <w:noProof/>
          <w:sz w:val="24"/>
          <w:szCs w:val="24"/>
          <w:u w:val="single"/>
        </w:rPr>
        <w:t>Мастерство актёра</w:t>
      </w:r>
      <w:r w:rsidR="004C3AF1" w:rsidRPr="002A55B0">
        <w:rPr>
          <w:rFonts w:ascii="Times New Roman" w:hAnsi="Times New Roman" w:cs="Times New Roman"/>
          <w:b/>
          <w:noProof/>
          <w:sz w:val="24"/>
          <w:szCs w:val="24"/>
          <w:u w:val="single"/>
          <w:lang w:val="ru-RU"/>
        </w:rPr>
        <w:t xml:space="preserve"> и основы сценической грамотности (</w:t>
      </w:r>
      <w:r w:rsidR="00786CC5" w:rsidRPr="002A55B0">
        <w:rPr>
          <w:rFonts w:ascii="Times New Roman" w:hAnsi="Times New Roman" w:cs="Times New Roman"/>
          <w:b/>
          <w:noProof/>
          <w:sz w:val="24"/>
          <w:szCs w:val="24"/>
          <w:u w:val="single"/>
          <w:lang w:val="ru-RU"/>
        </w:rPr>
        <w:t>23</w:t>
      </w:r>
      <w:r w:rsidR="004C3AF1" w:rsidRPr="002A55B0">
        <w:rPr>
          <w:rFonts w:ascii="Times New Roman" w:hAnsi="Times New Roman" w:cs="Times New Roman"/>
          <w:b/>
          <w:noProof/>
          <w:sz w:val="24"/>
          <w:szCs w:val="24"/>
          <w:u w:val="single"/>
          <w:lang w:val="ru-RU"/>
        </w:rPr>
        <w:t xml:space="preserve"> час</w:t>
      </w:r>
      <w:r w:rsidR="00786CC5" w:rsidRPr="002A55B0">
        <w:rPr>
          <w:rFonts w:ascii="Times New Roman" w:hAnsi="Times New Roman" w:cs="Times New Roman"/>
          <w:b/>
          <w:noProof/>
          <w:sz w:val="24"/>
          <w:szCs w:val="24"/>
          <w:u w:val="single"/>
          <w:lang w:val="ru-RU"/>
        </w:rPr>
        <w:t>а</w:t>
      </w:r>
      <w:r w:rsidR="004C3AF1" w:rsidRPr="002A55B0">
        <w:rPr>
          <w:rFonts w:ascii="Times New Roman" w:hAnsi="Times New Roman" w:cs="Times New Roman"/>
          <w:b/>
          <w:noProof/>
          <w:sz w:val="24"/>
          <w:szCs w:val="24"/>
          <w:u w:val="single"/>
          <w:lang w:val="ru-RU"/>
        </w:rPr>
        <w:t>)</w:t>
      </w:r>
    </w:p>
    <w:p w:rsidR="00FE54EA" w:rsidRPr="002A55B0" w:rsidRDefault="00FE54EA" w:rsidP="002A55B0">
      <w:pPr>
        <w:widowControl w:val="0"/>
        <w:tabs>
          <w:tab w:val="left" w:pos="9355"/>
        </w:tabs>
        <w:autoSpaceDE w:val="0"/>
        <w:autoSpaceDN w:val="0"/>
        <w:adjustRightInd w:val="0"/>
        <w:spacing w:after="0" w:line="240" w:lineRule="auto"/>
        <w:contextualSpacing/>
        <w:jc w:val="both"/>
        <w:rPr>
          <w:rFonts w:ascii="Times New Roman" w:eastAsia="Calibri" w:hAnsi="Times New Roman" w:cs="Times New Roman"/>
          <w:noProof/>
          <w:sz w:val="24"/>
          <w:szCs w:val="24"/>
        </w:rPr>
      </w:pPr>
      <w:r w:rsidRPr="002A55B0">
        <w:rPr>
          <w:rFonts w:ascii="Times New Roman" w:eastAsia="Calibri" w:hAnsi="Times New Roman" w:cs="Times New Roman"/>
          <w:noProof/>
          <w:sz w:val="24"/>
          <w:szCs w:val="24"/>
        </w:rPr>
        <w:t>Психофизический тренинг</w:t>
      </w:r>
    </w:p>
    <w:p w:rsidR="00FE54EA" w:rsidRPr="002A55B0" w:rsidRDefault="00FE54EA" w:rsidP="002A55B0">
      <w:pPr>
        <w:widowControl w:val="0"/>
        <w:tabs>
          <w:tab w:val="left" w:pos="9355"/>
        </w:tabs>
        <w:autoSpaceDE w:val="0"/>
        <w:autoSpaceDN w:val="0"/>
        <w:adjustRightInd w:val="0"/>
        <w:spacing w:after="0" w:line="240" w:lineRule="auto"/>
        <w:contextualSpacing/>
        <w:jc w:val="both"/>
        <w:rPr>
          <w:rFonts w:ascii="Times New Roman" w:eastAsia="Calibri" w:hAnsi="Times New Roman" w:cs="Times New Roman"/>
          <w:noProof/>
          <w:sz w:val="24"/>
          <w:szCs w:val="24"/>
        </w:rPr>
      </w:pPr>
      <w:r w:rsidRPr="002A55B0">
        <w:rPr>
          <w:rFonts w:ascii="Times New Roman" w:eastAsia="Calibri" w:hAnsi="Times New Roman" w:cs="Times New Roman"/>
          <w:noProof/>
          <w:sz w:val="24"/>
          <w:szCs w:val="24"/>
        </w:rPr>
        <w:t>Изучение понятий:</w:t>
      </w:r>
    </w:p>
    <w:p w:rsidR="00FE54EA" w:rsidRPr="002A55B0" w:rsidRDefault="00FE54EA" w:rsidP="002A55B0">
      <w:pPr>
        <w:tabs>
          <w:tab w:val="num" w:pos="540"/>
          <w:tab w:val="left" w:pos="9355"/>
        </w:tabs>
        <w:spacing w:after="0" w:line="240" w:lineRule="auto"/>
        <w:contextualSpacing/>
        <w:rPr>
          <w:rFonts w:ascii="Times New Roman" w:eastAsia="Calibri" w:hAnsi="Times New Roman" w:cs="Times New Roman"/>
          <w:noProof/>
          <w:sz w:val="24"/>
          <w:szCs w:val="24"/>
        </w:rPr>
      </w:pPr>
      <w:r w:rsidRPr="002A55B0">
        <w:rPr>
          <w:rFonts w:ascii="Times New Roman" w:eastAsia="Calibri" w:hAnsi="Times New Roman" w:cs="Times New Roman"/>
          <w:i/>
          <w:noProof/>
          <w:sz w:val="24"/>
          <w:szCs w:val="24"/>
        </w:rPr>
        <w:t xml:space="preserve">Сценическое общение </w:t>
      </w:r>
      <w:r w:rsidRPr="002A55B0">
        <w:rPr>
          <w:rFonts w:ascii="Times New Roman" w:eastAsia="Calibri" w:hAnsi="Times New Roman" w:cs="Times New Roman"/>
          <w:noProof/>
          <w:sz w:val="24"/>
          <w:szCs w:val="24"/>
        </w:rPr>
        <w:t>– активное взаимодействие исполнителя с партнёром и окружающей средой, в котором участвуют как физическая, так и психическая сторона органики. Темы этюдов даются педагогом на основе простых и понятных воспитанникам примерах.</w:t>
      </w:r>
    </w:p>
    <w:p w:rsidR="00FE54EA" w:rsidRPr="002A55B0" w:rsidRDefault="00FE54EA" w:rsidP="002A55B0">
      <w:pPr>
        <w:tabs>
          <w:tab w:val="num" w:pos="540"/>
          <w:tab w:val="left" w:pos="9355"/>
        </w:tabs>
        <w:spacing w:after="0" w:line="240" w:lineRule="auto"/>
        <w:contextualSpacing/>
        <w:rPr>
          <w:rFonts w:ascii="Times New Roman" w:eastAsia="Calibri" w:hAnsi="Times New Roman" w:cs="Times New Roman"/>
          <w:noProof/>
          <w:sz w:val="24"/>
          <w:szCs w:val="24"/>
        </w:rPr>
      </w:pPr>
      <w:r w:rsidRPr="002A55B0">
        <w:rPr>
          <w:rFonts w:ascii="Times New Roman" w:eastAsia="Calibri" w:hAnsi="Times New Roman" w:cs="Times New Roman"/>
          <w:i/>
          <w:noProof/>
          <w:sz w:val="24"/>
          <w:szCs w:val="24"/>
        </w:rPr>
        <w:t xml:space="preserve">Приспособление, пристройка </w:t>
      </w:r>
      <w:r w:rsidRPr="002A55B0">
        <w:rPr>
          <w:rFonts w:ascii="Times New Roman" w:eastAsia="Calibri" w:hAnsi="Times New Roman" w:cs="Times New Roman"/>
          <w:noProof/>
          <w:sz w:val="24"/>
          <w:szCs w:val="24"/>
        </w:rPr>
        <w:t>– способность найти верное отношение к партнёру или предмету для его изменения, воздействовать на партнёра или предмет в зависимости от поставленной задачи.</w:t>
      </w:r>
    </w:p>
    <w:p w:rsidR="00FE54EA" w:rsidRPr="002A55B0" w:rsidRDefault="00FE54EA" w:rsidP="002A55B0">
      <w:pPr>
        <w:tabs>
          <w:tab w:val="num" w:pos="540"/>
          <w:tab w:val="left" w:pos="9355"/>
        </w:tabs>
        <w:spacing w:after="0" w:line="240" w:lineRule="auto"/>
        <w:contextualSpacing/>
        <w:rPr>
          <w:rFonts w:ascii="Times New Roman" w:eastAsia="Calibri" w:hAnsi="Times New Roman" w:cs="Times New Roman"/>
          <w:noProof/>
          <w:sz w:val="24"/>
          <w:szCs w:val="24"/>
        </w:rPr>
      </w:pPr>
      <w:r w:rsidRPr="002A55B0">
        <w:rPr>
          <w:rFonts w:ascii="Times New Roman" w:eastAsia="Calibri" w:hAnsi="Times New Roman" w:cs="Times New Roman"/>
          <w:i/>
          <w:noProof/>
          <w:sz w:val="24"/>
          <w:szCs w:val="24"/>
        </w:rPr>
        <w:t xml:space="preserve">Сценическое действие </w:t>
      </w:r>
      <w:r w:rsidRPr="002A55B0">
        <w:rPr>
          <w:rFonts w:ascii="Times New Roman" w:eastAsia="Calibri" w:hAnsi="Times New Roman" w:cs="Times New Roman"/>
          <w:noProof/>
          <w:sz w:val="24"/>
          <w:szCs w:val="24"/>
        </w:rPr>
        <w:t>– волевой акт человеческого поведения, направленый на достижение поставленой цели-сверхзадачи.</w:t>
      </w:r>
    </w:p>
    <w:p w:rsidR="00FE54EA" w:rsidRPr="002A55B0" w:rsidRDefault="00FE54EA" w:rsidP="002A55B0">
      <w:pPr>
        <w:tabs>
          <w:tab w:val="num" w:pos="540"/>
          <w:tab w:val="left" w:pos="9355"/>
        </w:tabs>
        <w:spacing w:after="0" w:line="240" w:lineRule="auto"/>
        <w:contextualSpacing/>
        <w:rPr>
          <w:rFonts w:ascii="Times New Roman" w:eastAsia="Calibri" w:hAnsi="Times New Roman" w:cs="Times New Roman"/>
          <w:noProof/>
          <w:sz w:val="24"/>
          <w:szCs w:val="24"/>
        </w:rPr>
      </w:pPr>
      <w:r w:rsidRPr="002A55B0">
        <w:rPr>
          <w:rFonts w:ascii="Times New Roman" w:eastAsia="Calibri" w:hAnsi="Times New Roman" w:cs="Times New Roman"/>
          <w:i/>
          <w:noProof/>
          <w:sz w:val="24"/>
          <w:szCs w:val="24"/>
        </w:rPr>
        <w:t xml:space="preserve">Конфликт </w:t>
      </w:r>
      <w:r w:rsidRPr="002A55B0">
        <w:rPr>
          <w:rFonts w:ascii="Times New Roman" w:eastAsia="Calibri" w:hAnsi="Times New Roman" w:cs="Times New Roman"/>
          <w:noProof/>
          <w:sz w:val="24"/>
          <w:szCs w:val="24"/>
        </w:rPr>
        <w:t>– столкновение противоречий, процесс, движение.  Конфликт разрешается через конкретную борьбу в сценическом действии. В свою очередь, сценическое действие не может существовать без конфликта.</w:t>
      </w:r>
    </w:p>
    <w:p w:rsidR="00FE54EA" w:rsidRPr="002A55B0" w:rsidRDefault="00FE54EA" w:rsidP="002A55B0">
      <w:pPr>
        <w:spacing w:after="0" w:line="240" w:lineRule="auto"/>
        <w:contextualSpacing/>
        <w:jc w:val="both"/>
        <w:rPr>
          <w:rFonts w:ascii="Times New Roman" w:hAnsi="Times New Roman" w:cs="Times New Roman"/>
          <w:noProof/>
          <w:sz w:val="24"/>
          <w:szCs w:val="24"/>
          <w:lang w:val="ru-RU"/>
        </w:rPr>
      </w:pPr>
      <w:r w:rsidRPr="002A55B0">
        <w:rPr>
          <w:rFonts w:ascii="Times New Roman" w:eastAsia="Calibri" w:hAnsi="Times New Roman" w:cs="Times New Roman"/>
          <w:noProof/>
          <w:sz w:val="24"/>
          <w:szCs w:val="24"/>
        </w:rPr>
        <w:t>Парные, коллективные этюды</w:t>
      </w:r>
    </w:p>
    <w:p w:rsidR="004C3AF1" w:rsidRPr="002A55B0" w:rsidRDefault="004C3AF1" w:rsidP="004E6503">
      <w:pPr>
        <w:pStyle w:val="a3"/>
        <w:numPr>
          <w:ilvl w:val="2"/>
          <w:numId w:val="1"/>
        </w:numPr>
        <w:tabs>
          <w:tab w:val="clear" w:pos="2160"/>
        </w:tabs>
        <w:spacing w:after="0" w:line="240" w:lineRule="auto"/>
        <w:ind w:left="0" w:firstLine="0"/>
        <w:jc w:val="both"/>
        <w:rPr>
          <w:rFonts w:ascii="Times New Roman" w:hAnsi="Times New Roman" w:cs="Times New Roman"/>
          <w:b/>
          <w:sz w:val="24"/>
          <w:szCs w:val="24"/>
          <w:u w:val="single"/>
          <w:lang w:val="ru-RU"/>
        </w:rPr>
      </w:pPr>
      <w:r w:rsidRPr="002A55B0">
        <w:rPr>
          <w:rFonts w:ascii="Times New Roman" w:hAnsi="Times New Roman" w:cs="Times New Roman"/>
          <w:b/>
          <w:sz w:val="24"/>
          <w:szCs w:val="24"/>
          <w:u w:val="single"/>
        </w:rPr>
        <w:t>Сценическая речь</w:t>
      </w:r>
      <w:r w:rsidRPr="002A55B0">
        <w:rPr>
          <w:rFonts w:ascii="Times New Roman" w:hAnsi="Times New Roman" w:cs="Times New Roman"/>
          <w:b/>
          <w:sz w:val="24"/>
          <w:szCs w:val="24"/>
          <w:u w:val="single"/>
          <w:lang w:val="ru-RU"/>
        </w:rPr>
        <w:t xml:space="preserve"> (</w:t>
      </w:r>
      <w:r w:rsidR="00A40C8B" w:rsidRPr="002A55B0">
        <w:rPr>
          <w:rFonts w:ascii="Times New Roman" w:hAnsi="Times New Roman" w:cs="Times New Roman"/>
          <w:b/>
          <w:sz w:val="24"/>
          <w:szCs w:val="24"/>
          <w:u w:val="single"/>
          <w:lang w:val="ru-RU"/>
        </w:rPr>
        <w:t>5</w:t>
      </w:r>
      <w:r w:rsidRPr="002A55B0">
        <w:rPr>
          <w:rFonts w:ascii="Times New Roman" w:hAnsi="Times New Roman" w:cs="Times New Roman"/>
          <w:b/>
          <w:sz w:val="24"/>
          <w:szCs w:val="24"/>
          <w:u w:val="single"/>
          <w:lang w:val="ru-RU"/>
        </w:rPr>
        <w:t xml:space="preserve"> часов)</w:t>
      </w:r>
    </w:p>
    <w:p w:rsidR="00FE54EA" w:rsidRPr="002A55B0" w:rsidRDefault="00FE54EA" w:rsidP="002A55B0">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4"/>
          <w:szCs w:val="24"/>
          <w:u w:val="single"/>
        </w:rPr>
      </w:pPr>
      <w:r w:rsidRPr="002A55B0">
        <w:rPr>
          <w:rFonts w:ascii="Times New Roman" w:eastAsia="Calibri" w:hAnsi="Times New Roman" w:cs="Times New Roman"/>
          <w:noProof/>
          <w:sz w:val="24"/>
          <w:szCs w:val="24"/>
        </w:rPr>
        <w:t>Дыхательный тренинг</w:t>
      </w:r>
    </w:p>
    <w:p w:rsidR="00FE54EA" w:rsidRPr="002A55B0" w:rsidRDefault="00FE54EA" w:rsidP="002A55B0">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4"/>
          <w:szCs w:val="24"/>
          <w:u w:val="single"/>
        </w:rPr>
      </w:pPr>
      <w:r w:rsidRPr="002A55B0">
        <w:rPr>
          <w:rFonts w:ascii="Times New Roman" w:eastAsia="Calibri" w:hAnsi="Times New Roman" w:cs="Times New Roman"/>
          <w:noProof/>
          <w:sz w:val="24"/>
          <w:szCs w:val="24"/>
        </w:rPr>
        <w:t>Артикуляционная гимнастика</w:t>
      </w:r>
    </w:p>
    <w:p w:rsidR="00FE54EA" w:rsidRPr="002A55B0" w:rsidRDefault="00FE54EA" w:rsidP="002A55B0">
      <w:pPr>
        <w:tabs>
          <w:tab w:val="num" w:pos="720"/>
          <w:tab w:val="left" w:pos="9355"/>
        </w:tabs>
        <w:spacing w:after="0" w:line="240" w:lineRule="auto"/>
        <w:contextualSpacing/>
        <w:jc w:val="both"/>
        <w:rPr>
          <w:rFonts w:ascii="Times New Roman" w:eastAsia="Calibri" w:hAnsi="Times New Roman" w:cs="Times New Roman"/>
          <w:sz w:val="24"/>
          <w:szCs w:val="24"/>
        </w:rPr>
      </w:pPr>
      <w:r w:rsidRPr="002A55B0">
        <w:rPr>
          <w:rFonts w:ascii="Times New Roman" w:eastAsia="Calibri" w:hAnsi="Times New Roman" w:cs="Times New Roman"/>
          <w:sz w:val="24"/>
          <w:szCs w:val="24"/>
        </w:rPr>
        <w:t>Знакомство с нормами орфоэпии</w:t>
      </w:r>
      <w:r w:rsidRPr="002A55B0">
        <w:rPr>
          <w:rFonts w:ascii="Times New Roman" w:eastAsia="Calibri" w:hAnsi="Times New Roman" w:cs="Times New Roman"/>
          <w:b/>
          <w:sz w:val="24"/>
          <w:szCs w:val="24"/>
        </w:rPr>
        <w:t xml:space="preserve">: </w:t>
      </w:r>
      <w:r w:rsidRPr="002A55B0">
        <w:rPr>
          <w:rFonts w:ascii="Times New Roman" w:eastAsia="Calibri" w:hAnsi="Times New Roman" w:cs="Times New Roman"/>
          <w:sz w:val="24"/>
          <w:szCs w:val="24"/>
        </w:rPr>
        <w:t>к слову, звучащему со сцены, предъявляются более жесткие требования, чем к бытовой речи, поэтому актерам необходимо уделять огромное внимание культуре своей речи. Студийцы знакомятся с нормами произношения в русском языке (ударение, сочетание различных звуков, закон редукции произношения безударных гласных, произношение согласных, произношение заимствованных слов и т.д.). Знакомство с понятием «орфоэпия».</w:t>
      </w:r>
    </w:p>
    <w:p w:rsidR="004C3AF1" w:rsidRPr="000F3317" w:rsidRDefault="00FE54EA" w:rsidP="000F3317">
      <w:pPr>
        <w:widowControl w:val="0"/>
        <w:tabs>
          <w:tab w:val="num" w:pos="720"/>
          <w:tab w:val="left" w:pos="9355"/>
        </w:tabs>
        <w:autoSpaceDE w:val="0"/>
        <w:autoSpaceDN w:val="0"/>
        <w:adjustRightInd w:val="0"/>
        <w:spacing w:after="0" w:line="240" w:lineRule="auto"/>
        <w:contextualSpacing/>
        <w:jc w:val="both"/>
        <w:rPr>
          <w:rFonts w:ascii="Times New Roman" w:eastAsia="Calibri" w:hAnsi="Times New Roman" w:cs="Times New Roman"/>
          <w:noProof/>
          <w:sz w:val="24"/>
          <w:szCs w:val="24"/>
          <w:lang w:val="ru-RU"/>
        </w:rPr>
      </w:pPr>
      <w:r w:rsidRPr="002A55B0">
        <w:rPr>
          <w:rFonts w:ascii="Times New Roman" w:eastAsia="Calibri" w:hAnsi="Times New Roman" w:cs="Times New Roman"/>
          <w:noProof/>
          <w:sz w:val="24"/>
          <w:szCs w:val="24"/>
        </w:rPr>
        <w:t>Работа над скороговорками на данном этапе строится на ускорении темпа произнесения текста скороговорки. Постепенно  добавляются минимальные физические нагрузки: наклоны, приседания, повороты, прыжки и т.д. Воспитанникам необходимо научиться удерживать одинаковый уровень звука как без нагрузок, так и с ними.</w:t>
      </w:r>
    </w:p>
    <w:p w:rsidR="004C3AF1" w:rsidRPr="002A55B0" w:rsidRDefault="004C3AF1" w:rsidP="004E6503">
      <w:pPr>
        <w:pStyle w:val="a3"/>
        <w:numPr>
          <w:ilvl w:val="2"/>
          <w:numId w:val="1"/>
        </w:numPr>
        <w:tabs>
          <w:tab w:val="clear" w:pos="2160"/>
          <w:tab w:val="num" w:pos="0"/>
        </w:tabs>
        <w:spacing w:after="0" w:line="240" w:lineRule="auto"/>
        <w:ind w:left="0" w:firstLine="0"/>
        <w:jc w:val="both"/>
        <w:rPr>
          <w:rFonts w:ascii="Times New Roman" w:hAnsi="Times New Roman" w:cs="Times New Roman"/>
          <w:b/>
          <w:sz w:val="24"/>
          <w:szCs w:val="24"/>
          <w:u w:val="single"/>
          <w:lang w:val="ru-RU"/>
        </w:rPr>
      </w:pPr>
      <w:r w:rsidRPr="002A55B0">
        <w:rPr>
          <w:rFonts w:ascii="Times New Roman" w:hAnsi="Times New Roman" w:cs="Times New Roman"/>
          <w:b/>
          <w:sz w:val="24"/>
          <w:szCs w:val="24"/>
          <w:u w:val="single"/>
          <w:lang w:val="ru-RU"/>
        </w:rPr>
        <w:lastRenderedPageBreak/>
        <w:t>Просмотр спектаклей в театрах или видеодисках (</w:t>
      </w:r>
      <w:r w:rsidR="00A40C8B" w:rsidRPr="002A55B0">
        <w:rPr>
          <w:rFonts w:ascii="Times New Roman" w:hAnsi="Times New Roman" w:cs="Times New Roman"/>
          <w:b/>
          <w:sz w:val="24"/>
          <w:szCs w:val="24"/>
          <w:u w:val="single"/>
          <w:lang w:val="ru-RU"/>
        </w:rPr>
        <w:t>5 часов</w:t>
      </w:r>
      <w:r w:rsidRPr="002A55B0">
        <w:rPr>
          <w:rFonts w:ascii="Times New Roman" w:hAnsi="Times New Roman" w:cs="Times New Roman"/>
          <w:b/>
          <w:sz w:val="24"/>
          <w:szCs w:val="24"/>
          <w:u w:val="single"/>
          <w:lang w:val="ru-RU"/>
        </w:rPr>
        <w:t>)</w:t>
      </w:r>
    </w:p>
    <w:p w:rsidR="004C3AF1" w:rsidRPr="002A55B0" w:rsidRDefault="004C3AF1"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lang w:val="ru-RU"/>
        </w:rPr>
        <w:t>Просмотр спектаклей. Беседа после просмотра спектакля. Иллюстрирование.</w:t>
      </w:r>
    </w:p>
    <w:p w:rsidR="004C3AF1" w:rsidRPr="002A55B0" w:rsidRDefault="004C3AF1" w:rsidP="004E6503">
      <w:pPr>
        <w:pStyle w:val="a3"/>
        <w:numPr>
          <w:ilvl w:val="2"/>
          <w:numId w:val="1"/>
        </w:numPr>
        <w:tabs>
          <w:tab w:val="clear" w:pos="2160"/>
          <w:tab w:val="num" w:pos="0"/>
        </w:tabs>
        <w:spacing w:after="0" w:line="240" w:lineRule="auto"/>
        <w:ind w:left="0" w:firstLine="0"/>
        <w:jc w:val="both"/>
        <w:rPr>
          <w:rFonts w:ascii="Times New Roman" w:hAnsi="Times New Roman" w:cs="Times New Roman"/>
          <w:b/>
          <w:sz w:val="24"/>
          <w:szCs w:val="24"/>
          <w:u w:val="single"/>
          <w:lang w:val="ru-RU"/>
        </w:rPr>
      </w:pPr>
      <w:r w:rsidRPr="002A55B0">
        <w:rPr>
          <w:rFonts w:ascii="Times New Roman" w:hAnsi="Times New Roman" w:cs="Times New Roman"/>
          <w:b/>
          <w:sz w:val="24"/>
          <w:szCs w:val="24"/>
          <w:u w:val="single"/>
          <w:lang w:val="ru-RU"/>
        </w:rPr>
        <w:t>Репетиционно-постановочная работа (25 часов)</w:t>
      </w:r>
    </w:p>
    <w:p w:rsidR="005B5A8F" w:rsidRPr="002A55B0" w:rsidRDefault="005B5A8F" w:rsidP="002A55B0">
      <w:pPr>
        <w:tabs>
          <w:tab w:val="num" w:pos="720"/>
          <w:tab w:val="left" w:pos="9355"/>
        </w:tabs>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noProof/>
          <w:sz w:val="24"/>
          <w:szCs w:val="24"/>
        </w:rPr>
        <w:t>Итогом творческой работы группы второго года обучения является постановка полноценного спектакля с участием всей группы.</w:t>
      </w:r>
      <w:r w:rsidRPr="002A55B0">
        <w:rPr>
          <w:rFonts w:ascii="Times New Roman" w:eastAsia="Calibri" w:hAnsi="Times New Roman" w:cs="Times New Roman"/>
          <w:sz w:val="24"/>
          <w:szCs w:val="24"/>
        </w:rPr>
        <w:t xml:space="preserve"> </w:t>
      </w:r>
    </w:p>
    <w:p w:rsidR="004C3AF1" w:rsidRPr="002A55B0" w:rsidRDefault="004C3AF1" w:rsidP="004E6503">
      <w:pPr>
        <w:pStyle w:val="Default"/>
        <w:numPr>
          <w:ilvl w:val="1"/>
          <w:numId w:val="1"/>
        </w:numPr>
        <w:tabs>
          <w:tab w:val="clear" w:pos="1440"/>
          <w:tab w:val="num" w:pos="0"/>
        </w:tabs>
        <w:ind w:left="0" w:firstLine="0"/>
        <w:contextualSpacing/>
        <w:rPr>
          <w:b/>
          <w:u w:val="single"/>
        </w:rPr>
      </w:pPr>
      <w:r w:rsidRPr="002A55B0">
        <w:rPr>
          <w:b/>
          <w:u w:val="single"/>
        </w:rPr>
        <w:t>Ритмопластика (</w:t>
      </w:r>
      <w:r w:rsidR="00A40C8B" w:rsidRPr="002A55B0">
        <w:rPr>
          <w:b/>
          <w:u w:val="single"/>
        </w:rPr>
        <w:t>8</w:t>
      </w:r>
      <w:r w:rsidRPr="002A55B0">
        <w:rPr>
          <w:b/>
          <w:u w:val="single"/>
        </w:rPr>
        <w:t xml:space="preserve"> часов)</w:t>
      </w:r>
    </w:p>
    <w:p w:rsidR="005B5A8F" w:rsidRPr="002A55B0" w:rsidRDefault="005B5A8F" w:rsidP="002A55B0">
      <w:pPr>
        <w:spacing w:after="0" w:line="240" w:lineRule="auto"/>
        <w:contextualSpacing/>
        <w:jc w:val="both"/>
        <w:rPr>
          <w:rFonts w:ascii="Times New Roman" w:eastAsia="Calibri" w:hAnsi="Times New Roman" w:cs="Times New Roman"/>
          <w:sz w:val="24"/>
          <w:szCs w:val="24"/>
        </w:rPr>
      </w:pPr>
      <w:r w:rsidRPr="002A55B0">
        <w:rPr>
          <w:rFonts w:ascii="Times New Roman" w:hAnsi="Times New Roman" w:cs="Times New Roman"/>
          <w:sz w:val="24"/>
          <w:szCs w:val="24"/>
        </w:rPr>
        <w:t>Совершенствование навыков выполнения комплекса упражнений, развивающих чувство ритма</w:t>
      </w:r>
      <w:r w:rsidRPr="002A55B0">
        <w:rPr>
          <w:rFonts w:ascii="Times New Roman" w:hAnsi="Times New Roman" w:cs="Times New Roman"/>
          <w:sz w:val="24"/>
          <w:szCs w:val="24"/>
          <w:lang w:val="ru-RU"/>
        </w:rPr>
        <w:t>.</w:t>
      </w:r>
      <w:r w:rsidRPr="002A55B0">
        <w:rPr>
          <w:rFonts w:ascii="Times New Roman" w:hAnsi="Times New Roman" w:cs="Times New Roman"/>
          <w:sz w:val="24"/>
          <w:szCs w:val="24"/>
        </w:rPr>
        <w:t xml:space="preserve"> Ритмическая г</w:t>
      </w:r>
      <w:r w:rsidRPr="002A55B0">
        <w:rPr>
          <w:rFonts w:ascii="Times New Roman" w:hAnsi="Times New Roman" w:cs="Times New Roman"/>
          <w:sz w:val="24"/>
          <w:szCs w:val="24"/>
          <w:lang w:val="ru-RU"/>
        </w:rPr>
        <w:t>и</w:t>
      </w:r>
      <w:r w:rsidRPr="002A55B0">
        <w:rPr>
          <w:rFonts w:ascii="Times New Roman" w:hAnsi="Times New Roman" w:cs="Times New Roman"/>
          <w:sz w:val="24"/>
          <w:szCs w:val="24"/>
        </w:rPr>
        <w:t>мнастика</w:t>
      </w:r>
      <w:r w:rsidRPr="002A55B0">
        <w:rPr>
          <w:rFonts w:ascii="Times New Roman" w:hAnsi="Times New Roman" w:cs="Times New Roman"/>
          <w:sz w:val="24"/>
          <w:szCs w:val="24"/>
          <w:lang w:val="ru-RU"/>
        </w:rPr>
        <w:t xml:space="preserve">. </w:t>
      </w:r>
      <w:r w:rsidRPr="002A55B0">
        <w:rPr>
          <w:rFonts w:ascii="Times New Roman" w:eastAsia="Calibri" w:hAnsi="Times New Roman" w:cs="Times New Roman"/>
          <w:sz w:val="24"/>
          <w:szCs w:val="24"/>
        </w:rPr>
        <w:t>Коммуникативные, ритмические, музыкальные, пластические игры и упражнения. Развитие свободы и выразительности телодвижений.</w:t>
      </w:r>
    </w:p>
    <w:p w:rsidR="005B5A8F" w:rsidRPr="002A55B0" w:rsidRDefault="005B5A8F" w:rsidP="002A55B0">
      <w:pPr>
        <w:spacing w:after="0" w:line="240" w:lineRule="auto"/>
        <w:contextualSpacing/>
        <w:jc w:val="both"/>
        <w:rPr>
          <w:rFonts w:ascii="Times New Roman" w:eastAsia="Calibri" w:hAnsi="Times New Roman" w:cs="Times New Roman"/>
          <w:sz w:val="24"/>
          <w:szCs w:val="24"/>
        </w:rPr>
      </w:pPr>
      <w:r w:rsidRPr="002A55B0">
        <w:rPr>
          <w:rFonts w:ascii="Times New Roman" w:eastAsia="Calibri" w:hAnsi="Times New Roman" w:cs="Times New Roman"/>
          <w:sz w:val="24"/>
          <w:szCs w:val="24"/>
        </w:rPr>
        <w:t xml:space="preserve"> «Пластичность»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 </w:t>
      </w:r>
    </w:p>
    <w:p w:rsidR="005B5A8F" w:rsidRPr="002A55B0" w:rsidRDefault="005B5A8F"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Формы – театрализованные упражнения перед зеркалом, конкурс «Пластические загадки».</w:t>
      </w:r>
    </w:p>
    <w:p w:rsidR="005B5A8F" w:rsidRPr="002A55B0" w:rsidRDefault="005B5A8F" w:rsidP="002A55B0">
      <w:pPr>
        <w:spacing w:after="0" w:line="240" w:lineRule="auto"/>
        <w:contextualSpacing/>
        <w:rPr>
          <w:rFonts w:ascii="Times New Roman" w:hAnsi="Times New Roman" w:cs="Times New Roman"/>
          <w:sz w:val="24"/>
          <w:szCs w:val="24"/>
          <w:lang w:val="ru-RU"/>
        </w:rPr>
      </w:pPr>
      <w:r w:rsidRPr="002A55B0">
        <w:rPr>
          <w:rFonts w:ascii="Times New Roman" w:hAnsi="Times New Roman" w:cs="Times New Roman"/>
          <w:sz w:val="24"/>
          <w:szCs w:val="24"/>
        </w:rPr>
        <w:t xml:space="preserve"> </w:t>
      </w:r>
    </w:p>
    <w:p w:rsidR="00786CC5" w:rsidRPr="002A55B0" w:rsidRDefault="00786CC5" w:rsidP="002A55B0">
      <w:pPr>
        <w:spacing w:after="0" w:line="240" w:lineRule="auto"/>
        <w:contextualSpacing/>
        <w:rPr>
          <w:rFonts w:ascii="Times New Roman" w:eastAsia="Times New Roman" w:hAnsi="Times New Roman" w:cs="Times New Roman"/>
          <w:b/>
          <w:sz w:val="24"/>
          <w:szCs w:val="24"/>
          <w:lang w:val="ru-RU" w:eastAsia="ru-RU"/>
        </w:rPr>
      </w:pPr>
      <w:r w:rsidRPr="002A55B0">
        <w:rPr>
          <w:rFonts w:ascii="Times New Roman" w:eastAsia="Times New Roman" w:hAnsi="Times New Roman" w:cs="Times New Roman"/>
          <w:b/>
          <w:sz w:val="24"/>
          <w:szCs w:val="24"/>
          <w:u w:val="single"/>
          <w:lang w:val="ru-RU" w:eastAsia="ru-RU"/>
        </w:rPr>
        <w:t xml:space="preserve">К концу второго года обучения воспитанник должен </w:t>
      </w:r>
    </w:p>
    <w:p w:rsidR="00786CC5" w:rsidRPr="002A55B0" w:rsidRDefault="00786CC5" w:rsidP="002A55B0">
      <w:pPr>
        <w:spacing w:after="0" w:line="240" w:lineRule="auto"/>
        <w:contextualSpacing/>
        <w:rPr>
          <w:rFonts w:ascii="Times New Roman" w:eastAsia="Times New Roman" w:hAnsi="Times New Roman" w:cs="Times New Roman"/>
          <w:b/>
          <w:bCs/>
          <w:sz w:val="24"/>
          <w:szCs w:val="24"/>
          <w:lang w:val="ru-RU" w:eastAsia="ru-RU"/>
        </w:rPr>
      </w:pPr>
      <w:r w:rsidRPr="002A55B0">
        <w:rPr>
          <w:rFonts w:ascii="Times New Roman" w:eastAsia="Times New Roman" w:hAnsi="Times New Roman" w:cs="Times New Roman"/>
          <w:b/>
          <w:bCs/>
          <w:sz w:val="24"/>
          <w:szCs w:val="24"/>
          <w:lang w:val="ru-RU" w:eastAsia="ru-RU"/>
        </w:rPr>
        <w:t>Знать:</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приемы освобождения мышц;</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правила орфоэпии и уметь самостоятельно применять их в работе с текстом;</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законы логического построения речи;</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как развивать свой психофизический аппарат;</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комплекс упражнений речевого и пластического тренинга;</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- 5-7 новых скороговорок;</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текст и канву сценического действия своей роли;</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понятия: “пантомима”, “сюжет”, “сценическое действие”, “монолог”, “диалог”, “пристройка”, “сценическая задача”, “логика поведения”, “конфликт”.</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b/>
          <w:bCs/>
          <w:sz w:val="24"/>
          <w:szCs w:val="24"/>
          <w:lang w:val="ru-RU" w:eastAsia="ru-RU"/>
        </w:rPr>
        <w:t>Уметь:</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тактично и адекватно анализировать работу свою и товарищей;</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устанавливать и удерживать дыхательную опору звука;</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xml:space="preserve">- организовывать коллективную работу над этюдами и воплощать свой замысел, подключая к работе партнеров; </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находить элементы характерного поведения персонажа;</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давать краткое словесное описание внешнего портрета и основных черт характера персонажа пьесы;</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самостоятельно проводить групповую разминку;</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сочинить и воплотить пластический образ в этюде;</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объяснять условия задания группе и организовывать его выполнение;</w:t>
      </w:r>
    </w:p>
    <w:p w:rsidR="00786CC5" w:rsidRPr="002A55B0" w:rsidRDefault="00786CC5" w:rsidP="002A55B0">
      <w:pPr>
        <w:spacing w:after="0" w:line="240" w:lineRule="auto"/>
        <w:contextualSpacing/>
        <w:rPr>
          <w:rFonts w:ascii="Times New Roman" w:eastAsia="Times New Roman" w:hAnsi="Times New Roman" w:cs="Times New Roman"/>
          <w:sz w:val="24"/>
          <w:szCs w:val="24"/>
          <w:lang w:val="ru-RU" w:eastAsia="ru-RU"/>
        </w:rPr>
      </w:pPr>
      <w:r w:rsidRPr="002A55B0">
        <w:rPr>
          <w:rFonts w:ascii="Times New Roman" w:eastAsia="Times New Roman" w:hAnsi="Times New Roman" w:cs="Times New Roman"/>
          <w:sz w:val="24"/>
          <w:szCs w:val="24"/>
          <w:lang w:val="ru-RU" w:eastAsia="ru-RU"/>
        </w:rPr>
        <w:t>- произносить скороговорки в разных темпах и при нагрузках.</w:t>
      </w:r>
    </w:p>
    <w:p w:rsidR="004C3AF1" w:rsidRPr="002A55B0" w:rsidRDefault="004C3AF1" w:rsidP="002A55B0">
      <w:pPr>
        <w:spacing w:after="0" w:line="240" w:lineRule="auto"/>
        <w:contextualSpacing/>
        <w:jc w:val="both"/>
        <w:rPr>
          <w:rFonts w:ascii="Times New Roman" w:hAnsi="Times New Roman" w:cs="Times New Roman"/>
          <w:sz w:val="24"/>
          <w:szCs w:val="24"/>
          <w:lang w:val="ru-RU"/>
        </w:rPr>
      </w:pPr>
    </w:p>
    <w:p w:rsidR="00B80370" w:rsidRPr="002A55B0" w:rsidRDefault="00B80370" w:rsidP="002A55B0">
      <w:pPr>
        <w:spacing w:after="0" w:line="240" w:lineRule="auto"/>
        <w:contextualSpacing/>
        <w:jc w:val="both"/>
        <w:rPr>
          <w:rFonts w:ascii="Times New Roman" w:hAnsi="Times New Roman" w:cs="Times New Roman"/>
          <w:sz w:val="24"/>
          <w:szCs w:val="24"/>
          <w:lang w:val="ru-RU"/>
        </w:rPr>
      </w:pPr>
    </w:p>
    <w:p w:rsidR="00CD2BA1" w:rsidRPr="002A55B0" w:rsidRDefault="00CD2BA1" w:rsidP="002A55B0">
      <w:pPr>
        <w:spacing w:after="0" w:line="240" w:lineRule="auto"/>
        <w:contextualSpacing/>
        <w:jc w:val="both"/>
        <w:rPr>
          <w:rFonts w:ascii="Times New Roman" w:hAnsi="Times New Roman" w:cs="Times New Roman"/>
          <w:sz w:val="24"/>
          <w:szCs w:val="24"/>
          <w:lang w:val="ru-RU"/>
        </w:rPr>
      </w:pPr>
    </w:p>
    <w:p w:rsidR="00CD2BA1" w:rsidRPr="002A55B0" w:rsidRDefault="00CD2BA1" w:rsidP="002A55B0">
      <w:pPr>
        <w:spacing w:after="0" w:line="240" w:lineRule="auto"/>
        <w:contextualSpacing/>
        <w:jc w:val="both"/>
        <w:rPr>
          <w:rFonts w:ascii="Times New Roman" w:hAnsi="Times New Roman" w:cs="Times New Roman"/>
          <w:sz w:val="24"/>
          <w:szCs w:val="24"/>
          <w:lang w:val="ru-RU"/>
        </w:rPr>
      </w:pPr>
    </w:p>
    <w:p w:rsidR="00CD2BA1" w:rsidRPr="002A55B0" w:rsidRDefault="00CD2BA1" w:rsidP="002A55B0">
      <w:pPr>
        <w:spacing w:after="0" w:line="240" w:lineRule="auto"/>
        <w:contextualSpacing/>
        <w:jc w:val="both"/>
        <w:rPr>
          <w:rFonts w:ascii="Times New Roman" w:hAnsi="Times New Roman" w:cs="Times New Roman"/>
          <w:sz w:val="24"/>
          <w:szCs w:val="24"/>
          <w:lang w:val="ru-RU"/>
        </w:rPr>
      </w:pPr>
    </w:p>
    <w:p w:rsidR="00CD2BA1" w:rsidRPr="002A55B0" w:rsidRDefault="00CD2BA1" w:rsidP="002A55B0">
      <w:pPr>
        <w:spacing w:after="0" w:line="240" w:lineRule="auto"/>
        <w:contextualSpacing/>
        <w:jc w:val="both"/>
        <w:rPr>
          <w:rFonts w:ascii="Times New Roman" w:hAnsi="Times New Roman" w:cs="Times New Roman"/>
          <w:sz w:val="24"/>
          <w:szCs w:val="24"/>
          <w:lang w:val="ru-RU"/>
        </w:rPr>
      </w:pPr>
    </w:p>
    <w:p w:rsidR="00CD2BA1" w:rsidRPr="002A55B0" w:rsidRDefault="00CD2BA1" w:rsidP="002A55B0">
      <w:pPr>
        <w:spacing w:after="0" w:line="240" w:lineRule="auto"/>
        <w:contextualSpacing/>
        <w:jc w:val="both"/>
        <w:rPr>
          <w:rFonts w:ascii="Times New Roman" w:hAnsi="Times New Roman" w:cs="Times New Roman"/>
          <w:sz w:val="24"/>
          <w:szCs w:val="24"/>
          <w:lang w:val="ru-RU"/>
        </w:rPr>
      </w:pPr>
    </w:p>
    <w:p w:rsidR="00210F92" w:rsidRPr="002A55B0" w:rsidRDefault="00210F92" w:rsidP="002A55B0">
      <w:pPr>
        <w:spacing w:after="0" w:line="240" w:lineRule="auto"/>
        <w:contextualSpacing/>
        <w:jc w:val="both"/>
        <w:rPr>
          <w:rFonts w:ascii="Times New Roman" w:hAnsi="Times New Roman" w:cs="Times New Roman"/>
          <w:sz w:val="24"/>
          <w:szCs w:val="24"/>
          <w:lang w:val="ru-RU"/>
        </w:rPr>
      </w:pPr>
    </w:p>
    <w:p w:rsidR="00210F92" w:rsidRPr="002A55B0" w:rsidRDefault="00210F92" w:rsidP="002A55B0">
      <w:pPr>
        <w:spacing w:after="0" w:line="240" w:lineRule="auto"/>
        <w:contextualSpacing/>
        <w:jc w:val="both"/>
        <w:rPr>
          <w:rFonts w:ascii="Times New Roman" w:hAnsi="Times New Roman" w:cs="Times New Roman"/>
          <w:sz w:val="24"/>
          <w:szCs w:val="24"/>
          <w:lang w:val="ru-RU"/>
        </w:rPr>
      </w:pPr>
    </w:p>
    <w:p w:rsidR="00210F92" w:rsidRPr="002A55B0" w:rsidRDefault="00210F92" w:rsidP="002A55B0">
      <w:pPr>
        <w:spacing w:after="0" w:line="240" w:lineRule="auto"/>
        <w:contextualSpacing/>
        <w:jc w:val="both"/>
        <w:rPr>
          <w:rFonts w:ascii="Times New Roman" w:hAnsi="Times New Roman" w:cs="Times New Roman"/>
          <w:sz w:val="24"/>
          <w:szCs w:val="24"/>
          <w:lang w:val="ru-RU"/>
        </w:rPr>
      </w:pPr>
    </w:p>
    <w:p w:rsidR="00210F92" w:rsidRPr="002A55B0" w:rsidRDefault="00210F92" w:rsidP="002A55B0">
      <w:pPr>
        <w:spacing w:after="0" w:line="240" w:lineRule="auto"/>
        <w:contextualSpacing/>
        <w:jc w:val="both"/>
        <w:rPr>
          <w:rFonts w:ascii="Times New Roman" w:hAnsi="Times New Roman" w:cs="Times New Roman"/>
          <w:sz w:val="24"/>
          <w:szCs w:val="24"/>
          <w:lang w:val="ru-RU"/>
        </w:rPr>
      </w:pPr>
    </w:p>
    <w:p w:rsidR="00210F92" w:rsidRPr="002A55B0" w:rsidRDefault="00210F92" w:rsidP="002A55B0">
      <w:pPr>
        <w:spacing w:after="0" w:line="240" w:lineRule="auto"/>
        <w:contextualSpacing/>
        <w:jc w:val="both"/>
        <w:rPr>
          <w:rFonts w:ascii="Times New Roman" w:hAnsi="Times New Roman" w:cs="Times New Roman"/>
          <w:sz w:val="24"/>
          <w:szCs w:val="24"/>
          <w:lang w:val="ru-RU"/>
        </w:rPr>
      </w:pPr>
    </w:p>
    <w:p w:rsidR="00210F92" w:rsidRPr="002A55B0" w:rsidRDefault="00210F92" w:rsidP="002A55B0">
      <w:pPr>
        <w:spacing w:after="0" w:line="240" w:lineRule="auto"/>
        <w:contextualSpacing/>
        <w:jc w:val="both"/>
        <w:rPr>
          <w:rFonts w:ascii="Times New Roman" w:hAnsi="Times New Roman" w:cs="Times New Roman"/>
          <w:sz w:val="24"/>
          <w:szCs w:val="24"/>
          <w:lang w:val="ru-RU"/>
        </w:rPr>
      </w:pPr>
    </w:p>
    <w:p w:rsidR="00B80370" w:rsidRPr="002A55B0" w:rsidRDefault="00B80370" w:rsidP="002A55B0">
      <w:pPr>
        <w:spacing w:after="0" w:line="240" w:lineRule="auto"/>
        <w:contextualSpacing/>
        <w:jc w:val="both"/>
        <w:rPr>
          <w:rFonts w:ascii="Times New Roman" w:hAnsi="Times New Roman" w:cs="Times New Roman"/>
          <w:sz w:val="24"/>
          <w:szCs w:val="24"/>
          <w:lang w:val="ru-RU"/>
        </w:rPr>
      </w:pPr>
    </w:p>
    <w:p w:rsidR="000F3317" w:rsidRDefault="000F3317" w:rsidP="002A55B0">
      <w:pPr>
        <w:spacing w:after="0" w:line="240" w:lineRule="auto"/>
        <w:contextualSpacing/>
        <w:jc w:val="center"/>
        <w:rPr>
          <w:rFonts w:ascii="Times New Roman" w:hAnsi="Times New Roman" w:cs="Times New Roman"/>
          <w:b/>
          <w:sz w:val="24"/>
          <w:szCs w:val="24"/>
          <w:lang w:val="ru-RU"/>
        </w:rPr>
      </w:pPr>
    </w:p>
    <w:p w:rsidR="00634143" w:rsidRPr="002A55B0" w:rsidRDefault="00634143" w:rsidP="002A55B0">
      <w:pPr>
        <w:spacing w:after="0" w:line="240" w:lineRule="auto"/>
        <w:contextualSpacing/>
        <w:jc w:val="center"/>
        <w:rPr>
          <w:rFonts w:ascii="Times New Roman" w:hAnsi="Times New Roman" w:cs="Times New Roman"/>
          <w:b/>
          <w:sz w:val="24"/>
          <w:szCs w:val="24"/>
        </w:rPr>
      </w:pPr>
      <w:r w:rsidRPr="002A55B0">
        <w:rPr>
          <w:rFonts w:ascii="Times New Roman" w:hAnsi="Times New Roman" w:cs="Times New Roman"/>
          <w:b/>
          <w:sz w:val="24"/>
          <w:szCs w:val="24"/>
        </w:rPr>
        <w:lastRenderedPageBreak/>
        <w:t>МЕТОДИЧЕСКОЕ ОБЕСПЕЧЕНИЕ</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Методической   особенностью обучения   в программе является личностная ориентированная технология обучения, т.е.  используются педагогические приемы, принципы, методы и формы для реализации творческого потенциала каждого ребенка.</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Используются следующие методы и формы:</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i/>
          <w:noProof/>
          <w:sz w:val="24"/>
          <w:szCs w:val="24"/>
        </w:rPr>
        <w:t>1.</w:t>
      </w:r>
      <w:r w:rsidRPr="002A55B0">
        <w:rPr>
          <w:rFonts w:ascii="Times New Roman" w:hAnsi="Times New Roman" w:cs="Times New Roman"/>
          <w:sz w:val="24"/>
          <w:szCs w:val="24"/>
        </w:rPr>
        <w:t xml:space="preserve"> </w:t>
      </w:r>
      <w:r w:rsidRPr="002A55B0">
        <w:rPr>
          <w:rFonts w:ascii="Times New Roman" w:hAnsi="Times New Roman" w:cs="Times New Roman"/>
          <w:i/>
          <w:iCs/>
          <w:sz w:val="24"/>
          <w:szCs w:val="24"/>
        </w:rPr>
        <w:t>По источнику передачи и восприятию информации:</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w:t>
      </w:r>
      <w:r w:rsidRPr="002A55B0">
        <w:rPr>
          <w:rFonts w:ascii="Times New Roman" w:hAnsi="Times New Roman" w:cs="Times New Roman"/>
          <w:sz w:val="24"/>
          <w:szCs w:val="24"/>
        </w:rPr>
        <w:t xml:space="preserve"> наглядный (репродукции, фильмы, эскизы декораций и костюмов, фотоматериалы,  показ   педагога, сотрудничество в совместной продуктивной деятельности</w:t>
      </w:r>
      <w:r w:rsidRPr="002A55B0">
        <w:rPr>
          <w:rFonts w:ascii="Times New Roman" w:hAnsi="Times New Roman" w:cs="Times New Roman"/>
          <w:noProof/>
          <w:sz w:val="24"/>
          <w:szCs w:val="24"/>
        </w:rPr>
        <w:t xml:space="preserve"> );</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w:t>
      </w:r>
      <w:r w:rsidRPr="002A55B0">
        <w:rPr>
          <w:rFonts w:ascii="Times New Roman" w:hAnsi="Times New Roman" w:cs="Times New Roman"/>
          <w:sz w:val="24"/>
          <w:szCs w:val="24"/>
        </w:rPr>
        <w:t xml:space="preserve"> практический (упражнения, этюды).</w:t>
      </w:r>
    </w:p>
    <w:p w:rsidR="00634143" w:rsidRPr="002A55B0" w:rsidRDefault="00634143" w:rsidP="002A55B0">
      <w:pPr>
        <w:spacing w:after="0" w:line="240" w:lineRule="auto"/>
        <w:contextualSpacing/>
        <w:jc w:val="both"/>
        <w:rPr>
          <w:rFonts w:ascii="Times New Roman" w:hAnsi="Times New Roman" w:cs="Times New Roman"/>
          <w:sz w:val="24"/>
          <w:szCs w:val="24"/>
        </w:rPr>
      </w:pP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i/>
          <w:iCs/>
          <w:noProof/>
          <w:sz w:val="24"/>
          <w:szCs w:val="24"/>
        </w:rPr>
        <w:t>2.</w:t>
      </w:r>
      <w:r w:rsidRPr="002A55B0">
        <w:rPr>
          <w:rFonts w:ascii="Times New Roman" w:hAnsi="Times New Roman" w:cs="Times New Roman"/>
          <w:i/>
          <w:iCs/>
          <w:sz w:val="24"/>
          <w:szCs w:val="24"/>
        </w:rPr>
        <w:t xml:space="preserve"> По дидактическим задачам:</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i/>
          <w:iCs/>
          <w:noProof/>
          <w:sz w:val="24"/>
          <w:szCs w:val="24"/>
        </w:rPr>
        <w:t>-</w:t>
      </w:r>
      <w:r w:rsidRPr="002A55B0">
        <w:rPr>
          <w:rFonts w:ascii="Times New Roman" w:hAnsi="Times New Roman" w:cs="Times New Roman"/>
          <w:sz w:val="24"/>
          <w:szCs w:val="24"/>
        </w:rPr>
        <w:t xml:space="preserve"> приобретение знаний через знакомство с театральной терминологией, через игры, упражнения, этюды;</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w:t>
      </w:r>
      <w:r w:rsidRPr="002A55B0">
        <w:rPr>
          <w:rFonts w:ascii="Times New Roman" w:hAnsi="Times New Roman" w:cs="Times New Roman"/>
          <w:sz w:val="24"/>
          <w:szCs w:val="24"/>
        </w:rPr>
        <w:t xml:space="preserve"> применение знаний через моделирование игровых ситуаций;</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w:t>
      </w:r>
      <w:r w:rsidRPr="002A55B0">
        <w:rPr>
          <w:rFonts w:ascii="Times New Roman" w:hAnsi="Times New Roman" w:cs="Times New Roman"/>
          <w:sz w:val="24"/>
          <w:szCs w:val="24"/>
        </w:rPr>
        <w:t xml:space="preserve"> закрепление через разыгрывание игровых ситуаций;</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w:t>
      </w:r>
      <w:r w:rsidRPr="002A55B0">
        <w:rPr>
          <w:rFonts w:ascii="Times New Roman" w:hAnsi="Times New Roman" w:cs="Times New Roman"/>
          <w:sz w:val="24"/>
          <w:szCs w:val="24"/>
        </w:rPr>
        <w:t xml:space="preserve"> проверка результатов обучения через показательные занятия, комплексные занятия-праздники.</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i/>
          <w:iCs/>
          <w:noProof/>
          <w:sz w:val="24"/>
          <w:szCs w:val="24"/>
        </w:rPr>
        <w:t>3.</w:t>
      </w:r>
      <w:r w:rsidRPr="002A55B0">
        <w:rPr>
          <w:rFonts w:ascii="Times New Roman" w:hAnsi="Times New Roman" w:cs="Times New Roman"/>
          <w:i/>
          <w:iCs/>
          <w:sz w:val="24"/>
          <w:szCs w:val="24"/>
        </w:rPr>
        <w:t xml:space="preserve"> По характеру деятельности:</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w:t>
      </w:r>
      <w:r w:rsidRPr="002A55B0">
        <w:rPr>
          <w:rFonts w:ascii="Times New Roman" w:hAnsi="Times New Roman" w:cs="Times New Roman"/>
          <w:sz w:val="24"/>
          <w:szCs w:val="24"/>
        </w:rPr>
        <w:t xml:space="preserve"> репродуктивный - разработка и показ этюдов по образцу;</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w:t>
      </w:r>
      <w:r w:rsidRPr="002A55B0">
        <w:rPr>
          <w:rFonts w:ascii="Times New Roman" w:hAnsi="Times New Roman" w:cs="Times New Roman"/>
          <w:sz w:val="24"/>
          <w:szCs w:val="24"/>
        </w:rPr>
        <w:t xml:space="preserve"> частично-поисковый</w:t>
      </w:r>
      <w:r w:rsidRPr="002A55B0">
        <w:rPr>
          <w:rFonts w:ascii="Times New Roman" w:hAnsi="Times New Roman" w:cs="Times New Roman"/>
          <w:noProof/>
          <w:sz w:val="24"/>
          <w:szCs w:val="24"/>
        </w:rPr>
        <w:t xml:space="preserve"> -</w:t>
      </w:r>
      <w:r w:rsidRPr="002A55B0">
        <w:rPr>
          <w:rFonts w:ascii="Times New Roman" w:hAnsi="Times New Roman" w:cs="Times New Roman"/>
          <w:sz w:val="24"/>
          <w:szCs w:val="24"/>
        </w:rPr>
        <w:t xml:space="preserve"> во время работы детям даются задания в зависимости от их индивидуальных способностей.</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 xml:space="preserve"> </w:t>
      </w:r>
      <w:r w:rsidRPr="002A55B0">
        <w:rPr>
          <w:rFonts w:ascii="Times New Roman" w:hAnsi="Times New Roman" w:cs="Times New Roman"/>
          <w:sz w:val="24"/>
          <w:szCs w:val="24"/>
        </w:rPr>
        <w:t>В программе используются следующие педагогические:</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i/>
          <w:iCs/>
          <w:noProof/>
          <w:sz w:val="24"/>
          <w:szCs w:val="24"/>
        </w:rPr>
        <w:t>1.</w:t>
      </w:r>
      <w:r w:rsidRPr="002A55B0">
        <w:rPr>
          <w:rFonts w:ascii="Times New Roman" w:hAnsi="Times New Roman" w:cs="Times New Roman"/>
          <w:i/>
          <w:iCs/>
          <w:sz w:val="24"/>
          <w:szCs w:val="24"/>
        </w:rPr>
        <w:t xml:space="preserve"> Приемы:</w:t>
      </w:r>
      <w:r w:rsidRPr="002A55B0">
        <w:rPr>
          <w:rFonts w:ascii="Times New Roman" w:hAnsi="Times New Roman" w:cs="Times New Roman"/>
          <w:noProof/>
          <w:sz w:val="24"/>
          <w:szCs w:val="24"/>
        </w:rPr>
        <w:t xml:space="preserve">            </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w:t>
      </w:r>
      <w:r w:rsidRPr="002A55B0">
        <w:rPr>
          <w:rFonts w:ascii="Times New Roman" w:hAnsi="Times New Roman" w:cs="Times New Roman"/>
          <w:sz w:val="24"/>
          <w:szCs w:val="24"/>
        </w:rPr>
        <w:t xml:space="preserve"> исключения</w:t>
      </w:r>
      <w:r w:rsidRPr="002A55B0">
        <w:rPr>
          <w:rFonts w:ascii="Times New Roman" w:hAnsi="Times New Roman" w:cs="Times New Roman"/>
          <w:noProof/>
          <w:sz w:val="24"/>
          <w:szCs w:val="24"/>
        </w:rPr>
        <w:t xml:space="preserve"> -</w:t>
      </w:r>
      <w:r w:rsidRPr="002A55B0">
        <w:rPr>
          <w:rFonts w:ascii="Times New Roman" w:hAnsi="Times New Roman" w:cs="Times New Roman"/>
          <w:sz w:val="24"/>
          <w:szCs w:val="24"/>
        </w:rPr>
        <w:t xml:space="preserve"> умение  обнаружить  и  устранить  внутренние препятствия;</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w:t>
      </w:r>
      <w:r w:rsidRPr="002A55B0">
        <w:rPr>
          <w:rFonts w:ascii="Times New Roman" w:hAnsi="Times New Roman" w:cs="Times New Roman"/>
          <w:sz w:val="24"/>
          <w:szCs w:val="24"/>
        </w:rPr>
        <w:t xml:space="preserve"> физического действия</w:t>
      </w:r>
      <w:r w:rsidRPr="002A55B0">
        <w:rPr>
          <w:rFonts w:ascii="Times New Roman" w:hAnsi="Times New Roman" w:cs="Times New Roman"/>
          <w:noProof/>
          <w:sz w:val="24"/>
          <w:szCs w:val="24"/>
        </w:rPr>
        <w:t xml:space="preserve"> -</w:t>
      </w:r>
      <w:r w:rsidRPr="002A55B0">
        <w:rPr>
          <w:rFonts w:ascii="Times New Roman" w:hAnsi="Times New Roman" w:cs="Times New Roman"/>
          <w:sz w:val="24"/>
          <w:szCs w:val="24"/>
        </w:rPr>
        <w:t xml:space="preserve"> выстраивание этюдов на основе простых физических действий;</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2.</w:t>
      </w:r>
      <w:r w:rsidRPr="002A55B0">
        <w:rPr>
          <w:rFonts w:ascii="Times New Roman" w:hAnsi="Times New Roman" w:cs="Times New Roman"/>
          <w:sz w:val="24"/>
          <w:szCs w:val="24"/>
        </w:rPr>
        <w:t xml:space="preserve"> </w:t>
      </w:r>
      <w:r w:rsidRPr="002A55B0">
        <w:rPr>
          <w:rFonts w:ascii="Times New Roman" w:hAnsi="Times New Roman" w:cs="Times New Roman"/>
          <w:i/>
          <w:iCs/>
          <w:sz w:val="24"/>
          <w:szCs w:val="24"/>
        </w:rPr>
        <w:t>Принципы</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i/>
          <w:iCs/>
          <w:noProof/>
          <w:sz w:val="24"/>
          <w:szCs w:val="24"/>
        </w:rPr>
        <w:t>-</w:t>
      </w:r>
      <w:r w:rsidRPr="002A55B0">
        <w:rPr>
          <w:rFonts w:ascii="Times New Roman" w:hAnsi="Times New Roman" w:cs="Times New Roman"/>
          <w:sz w:val="24"/>
          <w:szCs w:val="24"/>
        </w:rPr>
        <w:t xml:space="preserve"> наглядности</w:t>
      </w:r>
      <w:r w:rsidRPr="002A55B0">
        <w:rPr>
          <w:rFonts w:ascii="Times New Roman" w:hAnsi="Times New Roman" w:cs="Times New Roman"/>
          <w:noProof/>
          <w:sz w:val="24"/>
          <w:szCs w:val="24"/>
        </w:rPr>
        <w:t xml:space="preserve"> -</w:t>
      </w:r>
      <w:r w:rsidRPr="002A55B0">
        <w:rPr>
          <w:rFonts w:ascii="Times New Roman" w:hAnsi="Times New Roman" w:cs="Times New Roman"/>
          <w:sz w:val="24"/>
          <w:szCs w:val="24"/>
        </w:rPr>
        <w:t xml:space="preserve"> использование наглядных пособий, декораций, эскизов;</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w:t>
      </w:r>
      <w:r w:rsidRPr="002A55B0">
        <w:rPr>
          <w:rFonts w:ascii="Times New Roman" w:hAnsi="Times New Roman" w:cs="Times New Roman"/>
          <w:sz w:val="24"/>
          <w:szCs w:val="24"/>
        </w:rPr>
        <w:t xml:space="preserve"> систематичности,   последовательности</w:t>
      </w:r>
      <w:r w:rsidRPr="002A55B0">
        <w:rPr>
          <w:rFonts w:ascii="Times New Roman" w:hAnsi="Times New Roman" w:cs="Times New Roman"/>
          <w:noProof/>
          <w:sz w:val="24"/>
          <w:szCs w:val="24"/>
        </w:rPr>
        <w:t xml:space="preserve"> -</w:t>
      </w:r>
      <w:r w:rsidRPr="002A55B0">
        <w:rPr>
          <w:rFonts w:ascii="Times New Roman" w:hAnsi="Times New Roman" w:cs="Times New Roman"/>
          <w:sz w:val="24"/>
          <w:szCs w:val="24"/>
        </w:rPr>
        <w:t xml:space="preserve"> обучение   ведется   от простейших упражнений и этюдов к более сложным через развитие наблюдательности, фантазии, памяти, воображения, чувства-ритма и т.д.;</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w:t>
      </w:r>
      <w:r w:rsidRPr="002A55B0">
        <w:rPr>
          <w:rFonts w:ascii="Times New Roman" w:hAnsi="Times New Roman" w:cs="Times New Roman"/>
          <w:sz w:val="24"/>
          <w:szCs w:val="24"/>
        </w:rPr>
        <w:t xml:space="preserve"> гуманизации- дает возможность знакомства с общечеловеческими и историческими ценностями, беречь их и сохранять;</w:t>
      </w:r>
    </w:p>
    <w:p w:rsidR="00634143" w:rsidRPr="002A55B0" w:rsidRDefault="0063414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noProof/>
          <w:sz w:val="24"/>
          <w:szCs w:val="24"/>
        </w:rPr>
        <w:t xml:space="preserve">   -</w:t>
      </w:r>
      <w:r w:rsidRPr="002A55B0">
        <w:rPr>
          <w:rFonts w:ascii="Times New Roman" w:hAnsi="Times New Roman" w:cs="Times New Roman"/>
          <w:sz w:val="24"/>
          <w:szCs w:val="24"/>
        </w:rPr>
        <w:t xml:space="preserve"> детоцентризма</w:t>
      </w:r>
      <w:r w:rsidRPr="002A55B0">
        <w:rPr>
          <w:rFonts w:ascii="Times New Roman" w:hAnsi="Times New Roman" w:cs="Times New Roman"/>
          <w:noProof/>
          <w:sz w:val="24"/>
          <w:szCs w:val="24"/>
        </w:rPr>
        <w:t xml:space="preserve"> -</w:t>
      </w:r>
      <w:r w:rsidRPr="002A55B0">
        <w:rPr>
          <w:rFonts w:ascii="Times New Roman" w:hAnsi="Times New Roman" w:cs="Times New Roman"/>
          <w:sz w:val="24"/>
          <w:szCs w:val="24"/>
        </w:rPr>
        <w:t xml:space="preserve"> превращение ребенка в равноправного субъекта образовательного  процесса путем  формирования  партнерских отношений в группе: взаимному уважению.</w:t>
      </w:r>
    </w:p>
    <w:p w:rsidR="00820173" w:rsidRPr="002A55B0" w:rsidRDefault="00820173" w:rsidP="002A55B0">
      <w:pPr>
        <w:spacing w:after="0" w:line="240" w:lineRule="auto"/>
        <w:contextualSpacing/>
        <w:rPr>
          <w:rFonts w:ascii="Times New Roman" w:hAnsi="Times New Roman" w:cs="Times New Roman"/>
          <w:b/>
          <w:bCs/>
          <w:sz w:val="24"/>
          <w:szCs w:val="24"/>
        </w:rPr>
      </w:pPr>
      <w:r w:rsidRPr="002A55B0">
        <w:rPr>
          <w:rFonts w:ascii="Times New Roman" w:hAnsi="Times New Roman" w:cs="Times New Roman"/>
          <w:b/>
          <w:bCs/>
          <w:sz w:val="24"/>
          <w:szCs w:val="24"/>
        </w:rPr>
        <w:t>Условия реализации программы:</w:t>
      </w:r>
    </w:p>
    <w:p w:rsidR="00820173" w:rsidRPr="002A55B0" w:rsidRDefault="00820173" w:rsidP="002A55B0">
      <w:pPr>
        <w:spacing w:after="0" w:line="240" w:lineRule="auto"/>
        <w:contextualSpacing/>
        <w:rPr>
          <w:rFonts w:ascii="Times New Roman" w:hAnsi="Times New Roman" w:cs="Times New Roman"/>
          <w:sz w:val="24"/>
          <w:szCs w:val="24"/>
          <w:u w:val="single"/>
        </w:rPr>
      </w:pPr>
      <w:r w:rsidRPr="002A55B0">
        <w:rPr>
          <w:rFonts w:ascii="Times New Roman" w:hAnsi="Times New Roman" w:cs="Times New Roman"/>
          <w:sz w:val="24"/>
          <w:szCs w:val="24"/>
        </w:rPr>
        <w:tab/>
      </w:r>
      <w:r w:rsidRPr="002A55B0">
        <w:rPr>
          <w:rFonts w:ascii="Times New Roman" w:hAnsi="Times New Roman" w:cs="Times New Roman"/>
          <w:sz w:val="24"/>
          <w:szCs w:val="24"/>
          <w:u w:val="single"/>
        </w:rPr>
        <w:t>Материальное обеспечение:</w:t>
      </w:r>
    </w:p>
    <w:p w:rsidR="00820173" w:rsidRPr="002A55B0" w:rsidRDefault="00820173" w:rsidP="000F3317">
      <w:pPr>
        <w:widowControl w:val="0"/>
        <w:numPr>
          <w:ilvl w:val="0"/>
          <w:numId w:val="16"/>
        </w:numPr>
        <w:tabs>
          <w:tab w:val="clear" w:pos="720"/>
          <w:tab w:val="num" w:pos="426"/>
        </w:tabs>
        <w:spacing w:after="0" w:line="240" w:lineRule="auto"/>
        <w:ind w:left="0" w:firstLine="0"/>
        <w:contextualSpacing/>
        <w:rPr>
          <w:rFonts w:ascii="Times New Roman" w:hAnsi="Times New Roman" w:cs="Times New Roman"/>
          <w:sz w:val="24"/>
          <w:szCs w:val="24"/>
        </w:rPr>
      </w:pPr>
      <w:r w:rsidRPr="002A55B0">
        <w:rPr>
          <w:rFonts w:ascii="Times New Roman" w:hAnsi="Times New Roman" w:cs="Times New Roman"/>
          <w:sz w:val="24"/>
          <w:szCs w:val="24"/>
        </w:rPr>
        <w:t xml:space="preserve">Помещение – просторный, хорошо проветриваемый класс </w:t>
      </w:r>
      <w:r w:rsidR="000877FC" w:rsidRPr="002A55B0">
        <w:rPr>
          <w:rFonts w:ascii="Times New Roman" w:hAnsi="Times New Roman" w:cs="Times New Roman"/>
          <w:sz w:val="24"/>
          <w:szCs w:val="24"/>
          <w:lang w:val="ru-RU"/>
        </w:rPr>
        <w:t>.</w:t>
      </w:r>
    </w:p>
    <w:p w:rsidR="00820173" w:rsidRPr="002A55B0" w:rsidRDefault="00820173" w:rsidP="000F3317">
      <w:pPr>
        <w:widowControl w:val="0"/>
        <w:numPr>
          <w:ilvl w:val="0"/>
          <w:numId w:val="16"/>
        </w:numPr>
        <w:tabs>
          <w:tab w:val="clear" w:pos="720"/>
          <w:tab w:val="num" w:pos="426"/>
        </w:tabs>
        <w:spacing w:after="0" w:line="240" w:lineRule="auto"/>
        <w:ind w:left="0" w:firstLine="0"/>
        <w:contextualSpacing/>
        <w:rPr>
          <w:rFonts w:ascii="Times New Roman" w:hAnsi="Times New Roman" w:cs="Times New Roman"/>
          <w:sz w:val="24"/>
          <w:szCs w:val="24"/>
        </w:rPr>
      </w:pPr>
      <w:r w:rsidRPr="002A55B0">
        <w:rPr>
          <w:rFonts w:ascii="Times New Roman" w:hAnsi="Times New Roman" w:cs="Times New Roman"/>
          <w:sz w:val="24"/>
          <w:szCs w:val="24"/>
        </w:rPr>
        <w:t>Элементы театральной декорации</w:t>
      </w:r>
      <w:r w:rsidRPr="002A55B0">
        <w:rPr>
          <w:rFonts w:ascii="Times New Roman" w:hAnsi="Times New Roman" w:cs="Times New Roman"/>
          <w:sz w:val="24"/>
          <w:szCs w:val="24"/>
          <w:lang w:val="ru-RU"/>
        </w:rPr>
        <w:t>, костюмы.</w:t>
      </w:r>
      <w:r w:rsidRPr="002A55B0">
        <w:rPr>
          <w:rFonts w:ascii="Times New Roman" w:hAnsi="Times New Roman" w:cs="Times New Roman"/>
          <w:sz w:val="24"/>
          <w:szCs w:val="24"/>
        </w:rPr>
        <w:t xml:space="preserve"> </w:t>
      </w:r>
    </w:p>
    <w:p w:rsidR="00820173" w:rsidRPr="002A55B0" w:rsidRDefault="00820173" w:rsidP="000F3317">
      <w:pPr>
        <w:widowControl w:val="0"/>
        <w:numPr>
          <w:ilvl w:val="0"/>
          <w:numId w:val="16"/>
        </w:numPr>
        <w:tabs>
          <w:tab w:val="clear" w:pos="720"/>
          <w:tab w:val="num" w:pos="426"/>
        </w:tabs>
        <w:spacing w:after="0" w:line="240" w:lineRule="auto"/>
        <w:ind w:left="0" w:firstLine="0"/>
        <w:contextualSpacing/>
        <w:rPr>
          <w:rFonts w:ascii="Times New Roman" w:hAnsi="Times New Roman" w:cs="Times New Roman"/>
          <w:sz w:val="24"/>
          <w:szCs w:val="24"/>
        </w:rPr>
      </w:pPr>
      <w:r w:rsidRPr="002A55B0">
        <w:rPr>
          <w:rFonts w:ascii="Times New Roman" w:hAnsi="Times New Roman" w:cs="Times New Roman"/>
          <w:sz w:val="24"/>
          <w:szCs w:val="24"/>
        </w:rPr>
        <w:t>Аудио установка (магнитофон).</w:t>
      </w:r>
    </w:p>
    <w:p w:rsidR="000877FC" w:rsidRPr="002A55B0" w:rsidRDefault="000877FC" w:rsidP="000F3317">
      <w:pPr>
        <w:widowControl w:val="0"/>
        <w:numPr>
          <w:ilvl w:val="0"/>
          <w:numId w:val="16"/>
        </w:numPr>
        <w:tabs>
          <w:tab w:val="clear" w:pos="720"/>
          <w:tab w:val="num" w:pos="426"/>
        </w:tabs>
        <w:spacing w:after="0" w:line="240" w:lineRule="auto"/>
        <w:ind w:left="0" w:firstLine="0"/>
        <w:contextualSpacing/>
        <w:rPr>
          <w:rFonts w:ascii="Times New Roman" w:hAnsi="Times New Roman" w:cs="Times New Roman"/>
          <w:sz w:val="24"/>
          <w:szCs w:val="24"/>
        </w:rPr>
      </w:pPr>
      <w:r w:rsidRPr="002A55B0">
        <w:rPr>
          <w:rFonts w:ascii="Times New Roman" w:hAnsi="Times New Roman" w:cs="Times New Roman"/>
          <w:sz w:val="24"/>
          <w:szCs w:val="24"/>
          <w:lang w:val="ru-RU"/>
        </w:rPr>
        <w:t>Спортивный зал и спортивный инвентарь (мячи, обручи, скамейки и т.д.)</w:t>
      </w:r>
    </w:p>
    <w:p w:rsidR="00820173" w:rsidRPr="002A55B0" w:rsidRDefault="00820173" w:rsidP="000F3317">
      <w:pPr>
        <w:tabs>
          <w:tab w:val="num" w:pos="426"/>
        </w:tabs>
        <w:spacing w:after="0" w:line="240" w:lineRule="auto"/>
        <w:contextualSpacing/>
        <w:rPr>
          <w:rFonts w:ascii="Times New Roman" w:hAnsi="Times New Roman" w:cs="Times New Roman"/>
          <w:sz w:val="24"/>
          <w:szCs w:val="24"/>
          <w:u w:val="single"/>
        </w:rPr>
      </w:pPr>
      <w:r w:rsidRPr="002A55B0">
        <w:rPr>
          <w:rFonts w:ascii="Times New Roman" w:hAnsi="Times New Roman" w:cs="Times New Roman"/>
          <w:sz w:val="24"/>
          <w:szCs w:val="24"/>
        </w:rPr>
        <w:tab/>
      </w:r>
      <w:r w:rsidRPr="002A55B0">
        <w:rPr>
          <w:rFonts w:ascii="Times New Roman" w:hAnsi="Times New Roman" w:cs="Times New Roman"/>
          <w:sz w:val="24"/>
          <w:szCs w:val="24"/>
          <w:u w:val="single"/>
        </w:rPr>
        <w:t>Дидактическое обеспечение:</w:t>
      </w:r>
    </w:p>
    <w:p w:rsidR="00820173" w:rsidRPr="002A55B0" w:rsidRDefault="00820173" w:rsidP="000F3317">
      <w:pPr>
        <w:widowControl w:val="0"/>
        <w:numPr>
          <w:ilvl w:val="0"/>
          <w:numId w:val="15"/>
        </w:numPr>
        <w:tabs>
          <w:tab w:val="clear" w:pos="720"/>
          <w:tab w:val="num" w:pos="426"/>
        </w:tabs>
        <w:spacing w:after="0" w:line="240" w:lineRule="auto"/>
        <w:ind w:left="0" w:firstLine="0"/>
        <w:contextualSpacing/>
        <w:rPr>
          <w:rFonts w:ascii="Times New Roman" w:hAnsi="Times New Roman" w:cs="Times New Roman"/>
          <w:sz w:val="24"/>
          <w:szCs w:val="24"/>
          <w:lang w:val="ru-RU"/>
        </w:rPr>
      </w:pPr>
      <w:r w:rsidRPr="002A55B0">
        <w:rPr>
          <w:rFonts w:ascii="Times New Roman" w:hAnsi="Times New Roman" w:cs="Times New Roman"/>
          <w:sz w:val="24"/>
          <w:szCs w:val="24"/>
        </w:rPr>
        <w:t>Наглядные пособия</w:t>
      </w:r>
      <w:r w:rsidRPr="002A55B0">
        <w:rPr>
          <w:rFonts w:ascii="Times New Roman" w:hAnsi="Times New Roman" w:cs="Times New Roman"/>
          <w:sz w:val="24"/>
          <w:szCs w:val="24"/>
          <w:lang w:val="ru-RU"/>
        </w:rPr>
        <w:t xml:space="preserve"> (иллюстрации, таблицы, видеоматериал, фонограммы, карточки для заданий).</w:t>
      </w:r>
    </w:p>
    <w:p w:rsidR="00820173" w:rsidRPr="002A55B0" w:rsidRDefault="00820173" w:rsidP="000F3317">
      <w:pPr>
        <w:widowControl w:val="0"/>
        <w:numPr>
          <w:ilvl w:val="0"/>
          <w:numId w:val="15"/>
        </w:numPr>
        <w:tabs>
          <w:tab w:val="clear" w:pos="720"/>
          <w:tab w:val="num" w:pos="426"/>
        </w:tabs>
        <w:spacing w:after="0" w:line="240" w:lineRule="auto"/>
        <w:ind w:left="0" w:firstLine="0"/>
        <w:contextualSpacing/>
        <w:rPr>
          <w:rFonts w:ascii="Times New Roman" w:hAnsi="Times New Roman" w:cs="Times New Roman"/>
          <w:sz w:val="24"/>
          <w:szCs w:val="24"/>
        </w:rPr>
      </w:pPr>
      <w:r w:rsidRPr="002A55B0">
        <w:rPr>
          <w:rFonts w:ascii="Times New Roman" w:hAnsi="Times New Roman" w:cs="Times New Roman"/>
          <w:sz w:val="24"/>
          <w:szCs w:val="24"/>
        </w:rPr>
        <w:t>Музыкальная фонотека.</w:t>
      </w:r>
    </w:p>
    <w:p w:rsidR="00820173" w:rsidRPr="002A55B0" w:rsidRDefault="00820173" w:rsidP="000F3317">
      <w:pPr>
        <w:widowControl w:val="0"/>
        <w:numPr>
          <w:ilvl w:val="0"/>
          <w:numId w:val="15"/>
        </w:numPr>
        <w:tabs>
          <w:tab w:val="clear" w:pos="720"/>
          <w:tab w:val="num" w:pos="426"/>
        </w:tabs>
        <w:spacing w:after="0" w:line="240" w:lineRule="auto"/>
        <w:ind w:left="0" w:firstLine="0"/>
        <w:contextualSpacing/>
        <w:rPr>
          <w:rFonts w:ascii="Times New Roman" w:hAnsi="Times New Roman" w:cs="Times New Roman"/>
          <w:sz w:val="24"/>
          <w:szCs w:val="24"/>
          <w:lang w:val="ru-RU"/>
        </w:rPr>
      </w:pPr>
      <w:r w:rsidRPr="002A55B0">
        <w:rPr>
          <w:rFonts w:ascii="Times New Roman" w:hAnsi="Times New Roman" w:cs="Times New Roman"/>
          <w:sz w:val="24"/>
          <w:szCs w:val="24"/>
          <w:lang w:val="ru-RU"/>
        </w:rPr>
        <w:t>Методическая копилка (разработки занятий, сценарии и т.д.)</w:t>
      </w:r>
    </w:p>
    <w:p w:rsidR="00820173" w:rsidRPr="002A55B0" w:rsidRDefault="00820173" w:rsidP="000F3317">
      <w:pPr>
        <w:tabs>
          <w:tab w:val="num" w:pos="426"/>
        </w:tabs>
        <w:spacing w:after="0" w:line="240" w:lineRule="auto"/>
        <w:contextualSpacing/>
        <w:rPr>
          <w:rFonts w:ascii="Times New Roman" w:hAnsi="Times New Roman" w:cs="Times New Roman"/>
          <w:sz w:val="24"/>
          <w:szCs w:val="24"/>
          <w:u w:val="single"/>
        </w:rPr>
      </w:pPr>
      <w:r w:rsidRPr="002A55B0">
        <w:rPr>
          <w:rFonts w:ascii="Times New Roman" w:hAnsi="Times New Roman" w:cs="Times New Roman"/>
          <w:sz w:val="24"/>
          <w:szCs w:val="24"/>
        </w:rPr>
        <w:tab/>
      </w:r>
      <w:r w:rsidRPr="002A55B0">
        <w:rPr>
          <w:rFonts w:ascii="Times New Roman" w:hAnsi="Times New Roman" w:cs="Times New Roman"/>
          <w:sz w:val="24"/>
          <w:szCs w:val="24"/>
          <w:u w:val="single"/>
        </w:rPr>
        <w:t>Средства общения:</w:t>
      </w:r>
    </w:p>
    <w:p w:rsidR="00820173" w:rsidRPr="002A55B0" w:rsidRDefault="00820173" w:rsidP="000F3317">
      <w:pPr>
        <w:widowControl w:val="0"/>
        <w:numPr>
          <w:ilvl w:val="0"/>
          <w:numId w:val="14"/>
        </w:numPr>
        <w:tabs>
          <w:tab w:val="clear" w:pos="720"/>
          <w:tab w:val="num" w:pos="426"/>
        </w:tabs>
        <w:spacing w:after="0" w:line="240" w:lineRule="auto"/>
        <w:ind w:left="0" w:firstLine="0"/>
        <w:contextualSpacing/>
        <w:rPr>
          <w:rFonts w:ascii="Times New Roman" w:hAnsi="Times New Roman" w:cs="Times New Roman"/>
          <w:sz w:val="24"/>
          <w:szCs w:val="24"/>
          <w:lang w:val="ru-RU"/>
        </w:rPr>
      </w:pPr>
      <w:r w:rsidRPr="002A55B0">
        <w:rPr>
          <w:rFonts w:ascii="Times New Roman" w:hAnsi="Times New Roman" w:cs="Times New Roman"/>
          <w:sz w:val="24"/>
          <w:szCs w:val="24"/>
        </w:rPr>
        <w:t>Участие в детских театральных фестивалях</w:t>
      </w:r>
      <w:r w:rsidRPr="002A55B0">
        <w:rPr>
          <w:rFonts w:ascii="Times New Roman" w:hAnsi="Times New Roman" w:cs="Times New Roman"/>
          <w:sz w:val="24"/>
          <w:szCs w:val="24"/>
          <w:lang w:val="ru-RU"/>
        </w:rPr>
        <w:t>, мероприятиях .</w:t>
      </w:r>
    </w:p>
    <w:p w:rsidR="00820173" w:rsidRPr="002A55B0" w:rsidRDefault="00820173" w:rsidP="000F3317">
      <w:pPr>
        <w:widowControl w:val="0"/>
        <w:numPr>
          <w:ilvl w:val="0"/>
          <w:numId w:val="14"/>
        </w:numPr>
        <w:tabs>
          <w:tab w:val="clear" w:pos="720"/>
          <w:tab w:val="num" w:pos="426"/>
        </w:tabs>
        <w:spacing w:after="0" w:line="240" w:lineRule="auto"/>
        <w:ind w:left="0" w:firstLine="0"/>
        <w:contextualSpacing/>
        <w:rPr>
          <w:rFonts w:ascii="Times New Roman" w:hAnsi="Times New Roman" w:cs="Times New Roman"/>
          <w:sz w:val="24"/>
          <w:szCs w:val="24"/>
        </w:rPr>
      </w:pPr>
      <w:r w:rsidRPr="002A55B0">
        <w:rPr>
          <w:rFonts w:ascii="Times New Roman" w:hAnsi="Times New Roman" w:cs="Times New Roman"/>
          <w:sz w:val="24"/>
          <w:szCs w:val="24"/>
        </w:rPr>
        <w:t xml:space="preserve">Посещение профессиональных и самодеятельных театров, встречи с членами других детских театральных коллективов. </w:t>
      </w:r>
    </w:p>
    <w:p w:rsidR="00820173" w:rsidRPr="002A55B0" w:rsidRDefault="00820173" w:rsidP="000F3317">
      <w:pPr>
        <w:widowControl w:val="0"/>
        <w:numPr>
          <w:ilvl w:val="0"/>
          <w:numId w:val="14"/>
        </w:numPr>
        <w:tabs>
          <w:tab w:val="clear" w:pos="720"/>
          <w:tab w:val="num" w:pos="426"/>
        </w:tabs>
        <w:spacing w:after="0" w:line="240" w:lineRule="auto"/>
        <w:ind w:left="0" w:firstLine="0"/>
        <w:contextualSpacing/>
        <w:rPr>
          <w:rFonts w:ascii="Times New Roman" w:hAnsi="Times New Roman" w:cs="Times New Roman"/>
          <w:sz w:val="24"/>
          <w:szCs w:val="24"/>
        </w:rPr>
      </w:pPr>
      <w:r w:rsidRPr="002A55B0">
        <w:rPr>
          <w:rFonts w:ascii="Times New Roman" w:hAnsi="Times New Roman" w:cs="Times New Roman"/>
          <w:sz w:val="24"/>
          <w:szCs w:val="24"/>
        </w:rPr>
        <w:t>Взаимное общение детей из различных творческих объединений.</w:t>
      </w:r>
    </w:p>
    <w:p w:rsidR="00634143" w:rsidRPr="002A55B0" w:rsidRDefault="00634143" w:rsidP="002A55B0">
      <w:pPr>
        <w:spacing w:after="0" w:line="240" w:lineRule="auto"/>
        <w:contextualSpacing/>
        <w:jc w:val="both"/>
        <w:rPr>
          <w:rFonts w:ascii="Times New Roman" w:hAnsi="Times New Roman" w:cs="Times New Roman"/>
          <w:sz w:val="24"/>
          <w:szCs w:val="24"/>
        </w:rPr>
      </w:pPr>
    </w:p>
    <w:p w:rsidR="00B601F9" w:rsidRPr="002A55B0" w:rsidRDefault="00B601F9" w:rsidP="002A55B0">
      <w:pPr>
        <w:spacing w:after="0" w:line="240" w:lineRule="auto"/>
        <w:contextualSpacing/>
        <w:jc w:val="both"/>
        <w:rPr>
          <w:rFonts w:ascii="Times New Roman" w:hAnsi="Times New Roman" w:cs="Times New Roman"/>
          <w:sz w:val="24"/>
          <w:szCs w:val="24"/>
          <w:lang w:val="ru-RU"/>
        </w:rPr>
      </w:pPr>
    </w:p>
    <w:p w:rsidR="00A02062" w:rsidRPr="002A55B0" w:rsidRDefault="00A02062" w:rsidP="002A55B0">
      <w:pPr>
        <w:spacing w:after="0" w:line="240" w:lineRule="auto"/>
        <w:contextualSpacing/>
        <w:jc w:val="both"/>
        <w:rPr>
          <w:rFonts w:ascii="Times New Roman" w:hAnsi="Times New Roman" w:cs="Times New Roman"/>
          <w:sz w:val="24"/>
          <w:szCs w:val="24"/>
          <w:lang w:val="ru-RU"/>
        </w:rPr>
      </w:pPr>
    </w:p>
    <w:p w:rsidR="002F6365" w:rsidRPr="002A55B0" w:rsidRDefault="002F6365" w:rsidP="002A55B0">
      <w:pPr>
        <w:pStyle w:val="1"/>
        <w:spacing w:before="0" w:after="0"/>
        <w:contextualSpacing/>
        <w:rPr>
          <w:sz w:val="24"/>
        </w:rPr>
      </w:pPr>
      <w:bookmarkStart w:id="6" w:name="_Toc404609385"/>
      <w:r w:rsidRPr="002A55B0">
        <w:rPr>
          <w:sz w:val="24"/>
        </w:rPr>
        <w:lastRenderedPageBreak/>
        <w:t>ОЦЕНОЧНЫЕ МАТЕРИАЛЫ</w:t>
      </w:r>
      <w:bookmarkEnd w:id="6"/>
    </w:p>
    <w:p w:rsidR="002F6365" w:rsidRPr="002A55B0" w:rsidRDefault="002F6365" w:rsidP="002A55B0">
      <w:pPr>
        <w:pStyle w:val="a4"/>
        <w:shd w:val="clear" w:color="auto" w:fill="FFFFFF"/>
        <w:spacing w:before="0" w:beforeAutospacing="0" w:after="0" w:afterAutospacing="0"/>
        <w:contextualSpacing/>
        <w:rPr>
          <w:color w:val="333333"/>
        </w:rPr>
      </w:pPr>
      <w:r w:rsidRPr="002A55B0">
        <w:rPr>
          <w:color w:val="333333"/>
        </w:rPr>
        <w:t xml:space="preserve">Дополнительное образование должно отвечать потребностям социума и удовлетворять потребности ребенка, но возникает проблема, каким образом отслеживать результаты обучения ребёнка в системе дополнительного образования.  </w:t>
      </w:r>
    </w:p>
    <w:p w:rsidR="002F6365" w:rsidRPr="002A55B0" w:rsidRDefault="002F6365" w:rsidP="002A55B0">
      <w:pPr>
        <w:pStyle w:val="a4"/>
        <w:shd w:val="clear" w:color="auto" w:fill="FFFFFF"/>
        <w:spacing w:before="0" w:beforeAutospacing="0" w:after="0" w:afterAutospacing="0"/>
        <w:contextualSpacing/>
      </w:pPr>
      <w:r w:rsidRPr="002A55B0">
        <w:t xml:space="preserve">Для </w:t>
      </w:r>
      <w:r w:rsidRPr="002A55B0">
        <w:rPr>
          <w:i/>
        </w:rPr>
        <w:t>контроля и оценки</w:t>
      </w:r>
      <w:r w:rsidRPr="002A55B0">
        <w:t xml:space="preserve"> деятельности учащихся используются методы устного, письменного и практического контроля и самоконтроля </w:t>
      </w:r>
    </w:p>
    <w:tbl>
      <w:tblPr>
        <w:tblStyle w:val="a7"/>
        <w:tblW w:w="5000" w:type="pct"/>
        <w:tblLayout w:type="fixed"/>
        <w:tblLook w:val="04A0" w:firstRow="1" w:lastRow="0" w:firstColumn="1" w:lastColumn="0" w:noHBand="0" w:noVBand="1"/>
      </w:tblPr>
      <w:tblGrid>
        <w:gridCol w:w="458"/>
        <w:gridCol w:w="1778"/>
        <w:gridCol w:w="2268"/>
        <w:gridCol w:w="3260"/>
        <w:gridCol w:w="2657"/>
      </w:tblGrid>
      <w:tr w:rsidR="002F6365" w:rsidRPr="002A55B0" w:rsidTr="002A55B0">
        <w:tc>
          <w:tcPr>
            <w:tcW w:w="220" w:type="pct"/>
          </w:tcPr>
          <w:p w:rsidR="002F6365" w:rsidRPr="002A55B0" w:rsidRDefault="002F6365" w:rsidP="002A55B0">
            <w:pPr>
              <w:contextualSpacing/>
              <w:jc w:val="center"/>
              <w:rPr>
                <w:rFonts w:ascii="Times New Roman" w:hAnsi="Times New Roman" w:cs="Times New Roman"/>
                <w:b/>
                <w:sz w:val="24"/>
                <w:szCs w:val="24"/>
              </w:rPr>
            </w:pPr>
            <w:r w:rsidRPr="002A55B0">
              <w:rPr>
                <w:rFonts w:ascii="Times New Roman" w:hAnsi="Times New Roman" w:cs="Times New Roman"/>
                <w:b/>
                <w:sz w:val="24"/>
                <w:szCs w:val="24"/>
              </w:rPr>
              <w:t>№</w:t>
            </w:r>
          </w:p>
        </w:tc>
        <w:tc>
          <w:tcPr>
            <w:tcW w:w="853" w:type="pct"/>
          </w:tcPr>
          <w:p w:rsidR="002F6365" w:rsidRPr="002A55B0" w:rsidRDefault="002F6365" w:rsidP="002A55B0">
            <w:pPr>
              <w:contextualSpacing/>
              <w:jc w:val="center"/>
              <w:rPr>
                <w:rFonts w:ascii="Times New Roman" w:hAnsi="Times New Roman" w:cs="Times New Roman"/>
                <w:b/>
                <w:sz w:val="24"/>
                <w:szCs w:val="24"/>
              </w:rPr>
            </w:pPr>
            <w:r w:rsidRPr="002A55B0">
              <w:rPr>
                <w:rFonts w:ascii="Times New Roman" w:hAnsi="Times New Roman" w:cs="Times New Roman"/>
                <w:b/>
                <w:sz w:val="24"/>
                <w:szCs w:val="24"/>
              </w:rPr>
              <w:t>Вид контроля</w:t>
            </w:r>
          </w:p>
        </w:tc>
        <w:tc>
          <w:tcPr>
            <w:tcW w:w="1088" w:type="pct"/>
          </w:tcPr>
          <w:p w:rsidR="002F6365" w:rsidRPr="002A55B0" w:rsidRDefault="002F6365" w:rsidP="002A55B0">
            <w:pPr>
              <w:contextualSpacing/>
              <w:jc w:val="center"/>
              <w:rPr>
                <w:rFonts w:ascii="Times New Roman" w:hAnsi="Times New Roman" w:cs="Times New Roman"/>
                <w:b/>
                <w:sz w:val="24"/>
                <w:szCs w:val="24"/>
              </w:rPr>
            </w:pPr>
            <w:r w:rsidRPr="002A55B0">
              <w:rPr>
                <w:rFonts w:ascii="Times New Roman" w:hAnsi="Times New Roman" w:cs="Times New Roman"/>
                <w:b/>
                <w:sz w:val="24"/>
                <w:szCs w:val="24"/>
              </w:rPr>
              <w:t>Средства</w:t>
            </w:r>
          </w:p>
        </w:tc>
        <w:tc>
          <w:tcPr>
            <w:tcW w:w="1564" w:type="pct"/>
          </w:tcPr>
          <w:p w:rsidR="002F6365" w:rsidRPr="002A55B0" w:rsidRDefault="002F6365" w:rsidP="002A55B0">
            <w:pPr>
              <w:contextualSpacing/>
              <w:jc w:val="center"/>
              <w:rPr>
                <w:rFonts w:ascii="Times New Roman" w:hAnsi="Times New Roman" w:cs="Times New Roman"/>
                <w:b/>
                <w:sz w:val="24"/>
                <w:szCs w:val="24"/>
              </w:rPr>
            </w:pPr>
            <w:r w:rsidRPr="002A55B0">
              <w:rPr>
                <w:rFonts w:ascii="Times New Roman" w:hAnsi="Times New Roman" w:cs="Times New Roman"/>
                <w:b/>
                <w:sz w:val="24"/>
                <w:szCs w:val="24"/>
              </w:rPr>
              <w:t>Цель</w:t>
            </w:r>
          </w:p>
        </w:tc>
        <w:tc>
          <w:tcPr>
            <w:tcW w:w="1275" w:type="pct"/>
          </w:tcPr>
          <w:p w:rsidR="002F6365" w:rsidRPr="002A55B0" w:rsidRDefault="002F6365" w:rsidP="002A55B0">
            <w:pPr>
              <w:contextualSpacing/>
              <w:jc w:val="center"/>
              <w:rPr>
                <w:rFonts w:ascii="Times New Roman" w:hAnsi="Times New Roman" w:cs="Times New Roman"/>
                <w:b/>
                <w:sz w:val="24"/>
                <w:szCs w:val="24"/>
              </w:rPr>
            </w:pPr>
            <w:r w:rsidRPr="002A55B0">
              <w:rPr>
                <w:rFonts w:ascii="Times New Roman" w:hAnsi="Times New Roman" w:cs="Times New Roman"/>
                <w:b/>
                <w:sz w:val="24"/>
                <w:szCs w:val="24"/>
              </w:rPr>
              <w:t>Действия</w:t>
            </w:r>
          </w:p>
        </w:tc>
      </w:tr>
      <w:tr w:rsidR="002F6365" w:rsidRPr="002A55B0" w:rsidTr="002A55B0">
        <w:tc>
          <w:tcPr>
            <w:tcW w:w="220"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1 </w:t>
            </w:r>
          </w:p>
          <w:p w:rsidR="002F6365" w:rsidRPr="002A55B0" w:rsidRDefault="002F6365" w:rsidP="002A55B0">
            <w:pPr>
              <w:contextualSpacing/>
              <w:rPr>
                <w:rFonts w:ascii="Times New Roman" w:hAnsi="Times New Roman" w:cs="Times New Roman"/>
                <w:sz w:val="24"/>
                <w:szCs w:val="24"/>
              </w:rPr>
            </w:pPr>
          </w:p>
        </w:tc>
        <w:tc>
          <w:tcPr>
            <w:tcW w:w="853"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Входной</w:t>
            </w:r>
          </w:p>
        </w:tc>
        <w:tc>
          <w:tcPr>
            <w:tcW w:w="1088"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Анкеты,</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педагогические</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тесты</w:t>
            </w:r>
          </w:p>
          <w:p w:rsidR="002F6365" w:rsidRPr="002A55B0" w:rsidRDefault="002F6365" w:rsidP="002A55B0">
            <w:pPr>
              <w:contextualSpacing/>
              <w:rPr>
                <w:rFonts w:ascii="Times New Roman" w:hAnsi="Times New Roman" w:cs="Times New Roman"/>
                <w:sz w:val="24"/>
                <w:szCs w:val="24"/>
              </w:rPr>
            </w:pPr>
          </w:p>
        </w:tc>
        <w:tc>
          <w:tcPr>
            <w:tcW w:w="1564"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Выявление требуемых на начало обучения знаний. </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Выявления отдельных планируемых результатов обучения до начала обучения</w:t>
            </w:r>
          </w:p>
          <w:p w:rsidR="002F6365" w:rsidRPr="002A55B0" w:rsidRDefault="002F6365" w:rsidP="002A55B0">
            <w:pPr>
              <w:contextualSpacing/>
              <w:rPr>
                <w:rFonts w:ascii="Times New Roman" w:hAnsi="Times New Roman" w:cs="Times New Roman"/>
                <w:sz w:val="24"/>
                <w:szCs w:val="24"/>
              </w:rPr>
            </w:pPr>
          </w:p>
        </w:tc>
        <w:tc>
          <w:tcPr>
            <w:tcW w:w="1275"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1. Возврат к повторению базовых знаний.</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2.Продолжение процесса обучения в соответствии с планом.</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3.Начало обучения с более высокого уровня.</w:t>
            </w:r>
          </w:p>
        </w:tc>
      </w:tr>
      <w:tr w:rsidR="002F6365" w:rsidRPr="002A55B0" w:rsidTr="002A55B0">
        <w:tc>
          <w:tcPr>
            <w:tcW w:w="220"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2 </w:t>
            </w:r>
          </w:p>
          <w:p w:rsidR="002F6365" w:rsidRPr="002A55B0" w:rsidRDefault="002F6365" w:rsidP="002A55B0">
            <w:pPr>
              <w:contextualSpacing/>
              <w:rPr>
                <w:rFonts w:ascii="Times New Roman" w:hAnsi="Times New Roman" w:cs="Times New Roman"/>
                <w:sz w:val="24"/>
                <w:szCs w:val="24"/>
              </w:rPr>
            </w:pPr>
          </w:p>
        </w:tc>
        <w:tc>
          <w:tcPr>
            <w:tcW w:w="853"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Текущий</w:t>
            </w:r>
          </w:p>
        </w:tc>
        <w:tc>
          <w:tcPr>
            <w:tcW w:w="1088"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Беседа, опрос, </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наблюдение</w:t>
            </w:r>
          </w:p>
        </w:tc>
        <w:tc>
          <w:tcPr>
            <w:tcW w:w="1564"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Контроль за ходом обучения, получение оперативной информации о соответствии знаний обучаемых планируемым эталонам усвоения.</w:t>
            </w:r>
          </w:p>
        </w:tc>
        <w:tc>
          <w:tcPr>
            <w:tcW w:w="1275"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Коррекция процесса усвоения знаний, умений, навыков.</w:t>
            </w:r>
          </w:p>
        </w:tc>
      </w:tr>
      <w:tr w:rsidR="002F6365" w:rsidRPr="002A55B0" w:rsidTr="002A55B0">
        <w:tc>
          <w:tcPr>
            <w:tcW w:w="220"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3 </w:t>
            </w:r>
          </w:p>
          <w:p w:rsidR="002F6365" w:rsidRPr="002A55B0" w:rsidRDefault="002F6365" w:rsidP="002A55B0">
            <w:pPr>
              <w:contextualSpacing/>
              <w:rPr>
                <w:rFonts w:ascii="Times New Roman" w:hAnsi="Times New Roman" w:cs="Times New Roman"/>
                <w:sz w:val="24"/>
                <w:szCs w:val="24"/>
              </w:rPr>
            </w:pPr>
          </w:p>
          <w:p w:rsidR="002F6365" w:rsidRPr="002A55B0" w:rsidRDefault="002F6365" w:rsidP="002A55B0">
            <w:pPr>
              <w:contextualSpacing/>
              <w:rPr>
                <w:rFonts w:ascii="Times New Roman" w:hAnsi="Times New Roman" w:cs="Times New Roman"/>
                <w:sz w:val="24"/>
                <w:szCs w:val="24"/>
              </w:rPr>
            </w:pPr>
          </w:p>
        </w:tc>
        <w:tc>
          <w:tcPr>
            <w:tcW w:w="853"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Тематический</w:t>
            </w:r>
          </w:p>
        </w:tc>
        <w:tc>
          <w:tcPr>
            <w:tcW w:w="1088"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Практическая </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работа, </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педагогические </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тесты.</w:t>
            </w:r>
          </w:p>
          <w:p w:rsidR="002F6365" w:rsidRPr="002A55B0" w:rsidRDefault="002F6365" w:rsidP="002A55B0">
            <w:pPr>
              <w:contextualSpacing/>
              <w:rPr>
                <w:rFonts w:ascii="Times New Roman" w:hAnsi="Times New Roman" w:cs="Times New Roman"/>
                <w:sz w:val="24"/>
                <w:szCs w:val="24"/>
              </w:rPr>
            </w:pPr>
          </w:p>
        </w:tc>
        <w:tc>
          <w:tcPr>
            <w:tcW w:w="1564"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1.Определение степени усвоения раздела или темы программы.</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2.Систематическая пошаговая диагностика текущих знаний.</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3.Динамика усвоения текущего материала</w:t>
            </w:r>
          </w:p>
        </w:tc>
        <w:tc>
          <w:tcPr>
            <w:tcW w:w="1275"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Решение о дальнейшем </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маршруте изучения </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материала.</w:t>
            </w:r>
          </w:p>
          <w:p w:rsidR="002F6365" w:rsidRPr="002A55B0" w:rsidRDefault="002F6365" w:rsidP="002A55B0">
            <w:pPr>
              <w:contextualSpacing/>
              <w:rPr>
                <w:rFonts w:ascii="Times New Roman" w:hAnsi="Times New Roman" w:cs="Times New Roman"/>
                <w:sz w:val="24"/>
                <w:szCs w:val="24"/>
              </w:rPr>
            </w:pPr>
          </w:p>
        </w:tc>
      </w:tr>
      <w:tr w:rsidR="002F6365" w:rsidRPr="002A55B0" w:rsidTr="002A55B0">
        <w:tc>
          <w:tcPr>
            <w:tcW w:w="220"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4 </w:t>
            </w:r>
          </w:p>
          <w:p w:rsidR="002F6365" w:rsidRPr="002A55B0" w:rsidRDefault="002F6365" w:rsidP="002A55B0">
            <w:pPr>
              <w:contextualSpacing/>
              <w:rPr>
                <w:rFonts w:ascii="Times New Roman" w:hAnsi="Times New Roman" w:cs="Times New Roman"/>
                <w:sz w:val="24"/>
                <w:szCs w:val="24"/>
              </w:rPr>
            </w:pPr>
          </w:p>
        </w:tc>
        <w:tc>
          <w:tcPr>
            <w:tcW w:w="853"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Итоговый</w:t>
            </w:r>
          </w:p>
        </w:tc>
        <w:tc>
          <w:tcPr>
            <w:tcW w:w="1088"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Итоговое занятие, </w:t>
            </w:r>
          </w:p>
          <w:p w:rsidR="002F6365" w:rsidRPr="00BE7D59" w:rsidRDefault="00BE7D59" w:rsidP="00BE7D59">
            <w:pPr>
              <w:contextualSpacing/>
              <w:rPr>
                <w:rFonts w:ascii="Times New Roman" w:hAnsi="Times New Roman" w:cs="Times New Roman"/>
                <w:sz w:val="24"/>
                <w:szCs w:val="24"/>
                <w:lang w:val="ru-RU"/>
              </w:rPr>
            </w:pPr>
            <w:r>
              <w:rPr>
                <w:rFonts w:ascii="Times New Roman" w:hAnsi="Times New Roman" w:cs="Times New Roman"/>
                <w:sz w:val="24"/>
                <w:szCs w:val="24"/>
                <w:lang w:val="ru-RU"/>
              </w:rPr>
              <w:t>спектакль.</w:t>
            </w:r>
          </w:p>
        </w:tc>
        <w:tc>
          <w:tcPr>
            <w:tcW w:w="1564"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1.Оценка знаний обучающихся за весь курс обучения.</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 xml:space="preserve">2.Установление соответствия уровня и качества подготовки обучающихся к </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общепризнанной системе требований, к уровню и качеству образования.</w:t>
            </w:r>
          </w:p>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Оценка уровня подготовки.</w:t>
            </w:r>
          </w:p>
        </w:tc>
        <w:tc>
          <w:tcPr>
            <w:tcW w:w="1275" w:type="pct"/>
          </w:tcPr>
          <w:p w:rsidR="002F6365" w:rsidRPr="002A55B0" w:rsidRDefault="002F6365" w:rsidP="002A55B0">
            <w:pPr>
              <w:contextualSpacing/>
              <w:rPr>
                <w:rFonts w:ascii="Times New Roman" w:hAnsi="Times New Roman" w:cs="Times New Roman"/>
                <w:sz w:val="24"/>
                <w:szCs w:val="24"/>
              </w:rPr>
            </w:pPr>
            <w:r w:rsidRPr="002A55B0">
              <w:rPr>
                <w:rFonts w:ascii="Times New Roman" w:hAnsi="Times New Roman" w:cs="Times New Roman"/>
                <w:sz w:val="24"/>
                <w:szCs w:val="24"/>
              </w:rPr>
              <w:t>Результат и качество обучения прослеживаются в творческих достижениях учащихся</w:t>
            </w:r>
          </w:p>
          <w:p w:rsidR="002F6365" w:rsidRPr="002A55B0" w:rsidRDefault="002F6365" w:rsidP="002A55B0">
            <w:pPr>
              <w:contextualSpacing/>
              <w:rPr>
                <w:rFonts w:ascii="Times New Roman" w:hAnsi="Times New Roman" w:cs="Times New Roman"/>
                <w:sz w:val="24"/>
                <w:szCs w:val="24"/>
              </w:rPr>
            </w:pPr>
          </w:p>
        </w:tc>
      </w:tr>
    </w:tbl>
    <w:p w:rsidR="002F6365" w:rsidRPr="002A55B0" w:rsidRDefault="002F6365" w:rsidP="002A55B0">
      <w:pPr>
        <w:spacing w:after="0" w:line="240" w:lineRule="auto"/>
        <w:contextualSpacing/>
        <w:jc w:val="both"/>
        <w:rPr>
          <w:rFonts w:ascii="Times New Roman" w:eastAsia="Calibri" w:hAnsi="Times New Roman" w:cs="Times New Roman"/>
          <w:sz w:val="24"/>
          <w:szCs w:val="24"/>
          <w:lang w:val="ru-RU"/>
        </w:rPr>
      </w:pPr>
    </w:p>
    <w:p w:rsidR="002F6365" w:rsidRPr="002A55B0" w:rsidRDefault="002F6365" w:rsidP="002A55B0">
      <w:pPr>
        <w:spacing w:after="0" w:line="240" w:lineRule="auto"/>
        <w:contextualSpacing/>
        <w:jc w:val="both"/>
        <w:rPr>
          <w:rFonts w:ascii="Times New Roman" w:eastAsia="Calibri" w:hAnsi="Times New Roman" w:cs="Times New Roman"/>
          <w:sz w:val="24"/>
          <w:szCs w:val="24"/>
          <w:lang w:val="ru-RU"/>
        </w:rPr>
      </w:pPr>
    </w:p>
    <w:p w:rsidR="002F6365" w:rsidRPr="002A55B0" w:rsidRDefault="002F6365" w:rsidP="002A55B0">
      <w:pPr>
        <w:spacing w:after="0" w:line="240" w:lineRule="auto"/>
        <w:contextualSpacing/>
        <w:jc w:val="both"/>
        <w:rPr>
          <w:rFonts w:ascii="Times New Roman" w:eastAsia="Calibri" w:hAnsi="Times New Roman" w:cs="Times New Roman"/>
          <w:sz w:val="24"/>
          <w:szCs w:val="24"/>
          <w:lang w:val="ru-RU"/>
        </w:rPr>
      </w:pPr>
    </w:p>
    <w:p w:rsidR="002F6365" w:rsidRPr="002A55B0" w:rsidRDefault="002F6365" w:rsidP="002A55B0">
      <w:pPr>
        <w:spacing w:after="0" w:line="240" w:lineRule="auto"/>
        <w:contextualSpacing/>
        <w:jc w:val="both"/>
        <w:rPr>
          <w:rFonts w:ascii="Times New Roman" w:hAnsi="Times New Roman" w:cs="Times New Roman"/>
          <w:color w:val="FF0000"/>
          <w:sz w:val="24"/>
          <w:szCs w:val="24"/>
        </w:rPr>
      </w:pPr>
      <w:r w:rsidRPr="002A55B0">
        <w:rPr>
          <w:rFonts w:ascii="Times New Roman" w:eastAsia="Calibri" w:hAnsi="Times New Roman" w:cs="Times New Roman"/>
          <w:sz w:val="24"/>
          <w:szCs w:val="24"/>
        </w:rPr>
        <w:t>Для определения личностных результатов освоения программы используются диагностические методики:</w:t>
      </w:r>
      <w:r w:rsidRPr="002A55B0">
        <w:rPr>
          <w:rFonts w:ascii="Times New Roman" w:eastAsia="Calibri" w:hAnsi="Times New Roman" w:cs="Times New Roman"/>
          <w:color w:val="FF0000"/>
          <w:sz w:val="24"/>
          <w:szCs w:val="24"/>
        </w:rPr>
        <w:t xml:space="preserve"> </w:t>
      </w:r>
    </w:p>
    <w:tbl>
      <w:tblPr>
        <w:tblStyle w:val="a7"/>
        <w:tblW w:w="5000" w:type="pct"/>
        <w:tblLook w:val="04A0" w:firstRow="1" w:lastRow="0" w:firstColumn="1" w:lastColumn="0" w:noHBand="0" w:noVBand="1"/>
      </w:tblPr>
      <w:tblGrid>
        <w:gridCol w:w="5210"/>
        <w:gridCol w:w="5211"/>
      </w:tblGrid>
      <w:tr w:rsidR="002F6365" w:rsidRPr="002A55B0" w:rsidTr="002A55B0">
        <w:tc>
          <w:tcPr>
            <w:tcW w:w="2500" w:type="pct"/>
          </w:tcPr>
          <w:p w:rsidR="002F6365" w:rsidRPr="002A55B0" w:rsidRDefault="002F6365" w:rsidP="002A55B0">
            <w:pPr>
              <w:contextualSpacing/>
              <w:jc w:val="center"/>
              <w:rPr>
                <w:rFonts w:ascii="Times New Roman" w:hAnsi="Times New Roman" w:cs="Times New Roman"/>
                <w:color w:val="FF0000"/>
                <w:sz w:val="24"/>
                <w:szCs w:val="24"/>
              </w:rPr>
            </w:pPr>
            <w:r w:rsidRPr="002A55B0">
              <w:rPr>
                <w:rFonts w:ascii="Times New Roman" w:eastAsia="Calibri" w:hAnsi="Times New Roman" w:cs="Times New Roman"/>
                <w:b/>
                <w:sz w:val="24"/>
                <w:szCs w:val="24"/>
              </w:rPr>
              <w:t xml:space="preserve">ИНСТРУМЕНТАРИЙ  </w:t>
            </w:r>
          </w:p>
        </w:tc>
        <w:tc>
          <w:tcPr>
            <w:tcW w:w="2500" w:type="pct"/>
          </w:tcPr>
          <w:p w:rsidR="002F6365" w:rsidRPr="002A55B0" w:rsidRDefault="002F6365" w:rsidP="002A55B0">
            <w:pPr>
              <w:contextualSpacing/>
              <w:jc w:val="center"/>
              <w:rPr>
                <w:rFonts w:ascii="Times New Roman" w:hAnsi="Times New Roman" w:cs="Times New Roman"/>
                <w:color w:val="FF0000"/>
                <w:sz w:val="24"/>
                <w:szCs w:val="24"/>
              </w:rPr>
            </w:pPr>
            <w:r w:rsidRPr="002A55B0">
              <w:rPr>
                <w:rFonts w:ascii="Times New Roman" w:eastAsia="Calibri" w:hAnsi="Times New Roman" w:cs="Times New Roman"/>
                <w:b/>
                <w:sz w:val="24"/>
                <w:szCs w:val="24"/>
              </w:rPr>
              <w:t>КРИТЕРИИ</w:t>
            </w:r>
          </w:p>
        </w:tc>
      </w:tr>
      <w:tr w:rsidR="002F6365" w:rsidRPr="002A55B0" w:rsidTr="002A55B0">
        <w:tc>
          <w:tcPr>
            <w:tcW w:w="2500" w:type="pct"/>
          </w:tcPr>
          <w:p w:rsidR="002F6365" w:rsidRPr="002A55B0" w:rsidRDefault="002F6365" w:rsidP="002A55B0">
            <w:pPr>
              <w:contextualSpacing/>
              <w:jc w:val="both"/>
              <w:rPr>
                <w:rFonts w:ascii="Times New Roman" w:hAnsi="Times New Roman" w:cs="Times New Roman"/>
                <w:color w:val="FF0000"/>
                <w:sz w:val="24"/>
                <w:szCs w:val="24"/>
              </w:rPr>
            </w:pPr>
            <w:r w:rsidRPr="002A55B0">
              <w:rPr>
                <w:rFonts w:ascii="Times New Roman" w:eastAsia="Calibri" w:hAnsi="Times New Roman" w:cs="Times New Roman"/>
                <w:sz w:val="24"/>
                <w:szCs w:val="24"/>
              </w:rPr>
              <w:t xml:space="preserve">Цветодиагностика эмоционального благополучия обучающихся на занятиях </w:t>
            </w:r>
            <w:r w:rsidRPr="002A55B0">
              <w:rPr>
                <w:rFonts w:ascii="Times New Roman" w:eastAsia="Calibri" w:hAnsi="Times New Roman" w:cs="Times New Roman"/>
                <w:b/>
                <w:i/>
                <w:sz w:val="24"/>
                <w:szCs w:val="24"/>
              </w:rPr>
              <w:t xml:space="preserve">(приложение </w:t>
            </w:r>
            <w:r w:rsidRPr="002A55B0">
              <w:rPr>
                <w:rFonts w:ascii="Times New Roman" w:eastAsia="Calibri" w:hAnsi="Times New Roman" w:cs="Times New Roman"/>
                <w:b/>
                <w:i/>
                <w:sz w:val="24"/>
                <w:szCs w:val="24"/>
                <w:lang w:val="ru-RU"/>
              </w:rPr>
              <w:t>1</w:t>
            </w:r>
            <w:r w:rsidRPr="002A55B0">
              <w:rPr>
                <w:rFonts w:ascii="Times New Roman" w:eastAsia="Calibri" w:hAnsi="Times New Roman" w:cs="Times New Roman"/>
                <w:b/>
                <w:i/>
                <w:sz w:val="24"/>
                <w:szCs w:val="24"/>
              </w:rPr>
              <w:t>)</w:t>
            </w:r>
          </w:p>
        </w:tc>
        <w:tc>
          <w:tcPr>
            <w:tcW w:w="2500" w:type="pct"/>
          </w:tcPr>
          <w:p w:rsidR="002F6365" w:rsidRPr="002A55B0" w:rsidRDefault="002F6365" w:rsidP="002A55B0">
            <w:pPr>
              <w:contextualSpacing/>
              <w:rPr>
                <w:rFonts w:ascii="Times New Roman" w:hAnsi="Times New Roman" w:cs="Times New Roman"/>
                <w:color w:val="FF0000"/>
                <w:sz w:val="24"/>
                <w:szCs w:val="24"/>
              </w:rPr>
            </w:pPr>
            <w:r w:rsidRPr="002A55B0">
              <w:rPr>
                <w:rFonts w:ascii="Times New Roman" w:eastAsia="Calibri" w:hAnsi="Times New Roman" w:cs="Times New Roman"/>
                <w:sz w:val="24"/>
                <w:szCs w:val="24"/>
              </w:rPr>
              <w:t>Эмоциональное состояние: тревожность, спокойствие, энергичность, усталость.</w:t>
            </w:r>
          </w:p>
        </w:tc>
      </w:tr>
      <w:tr w:rsidR="002F6365" w:rsidRPr="002A55B0" w:rsidTr="002A55B0">
        <w:tc>
          <w:tcPr>
            <w:tcW w:w="2500" w:type="pct"/>
          </w:tcPr>
          <w:p w:rsidR="002F6365" w:rsidRPr="002A55B0" w:rsidRDefault="002F6365" w:rsidP="002A55B0">
            <w:pPr>
              <w:contextualSpacing/>
              <w:jc w:val="both"/>
              <w:rPr>
                <w:rFonts w:ascii="Times New Roman" w:hAnsi="Times New Roman" w:cs="Times New Roman"/>
                <w:sz w:val="24"/>
                <w:szCs w:val="24"/>
              </w:rPr>
            </w:pPr>
            <w:r w:rsidRPr="002A55B0">
              <w:rPr>
                <w:rFonts w:ascii="Times New Roman" w:hAnsi="Times New Roman" w:cs="Times New Roman"/>
                <w:sz w:val="24"/>
                <w:szCs w:val="24"/>
              </w:rPr>
              <w:t>Мониторинг направленности на творчество.</w:t>
            </w:r>
          </w:p>
          <w:p w:rsidR="002F6365" w:rsidRPr="002A55B0" w:rsidRDefault="002F6365" w:rsidP="002A55B0">
            <w:pPr>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Методика Л.А. Воловича </w:t>
            </w:r>
            <w:r w:rsidRPr="002A55B0">
              <w:rPr>
                <w:rFonts w:ascii="Times New Roman" w:eastAsia="Calibri" w:hAnsi="Times New Roman" w:cs="Times New Roman"/>
                <w:b/>
                <w:i/>
                <w:sz w:val="24"/>
                <w:szCs w:val="24"/>
              </w:rPr>
              <w:t xml:space="preserve">(приложение </w:t>
            </w:r>
            <w:r w:rsidRPr="002A55B0">
              <w:rPr>
                <w:rFonts w:ascii="Times New Roman" w:eastAsia="Calibri" w:hAnsi="Times New Roman" w:cs="Times New Roman"/>
                <w:b/>
                <w:i/>
                <w:sz w:val="24"/>
                <w:szCs w:val="24"/>
                <w:lang w:val="ru-RU"/>
              </w:rPr>
              <w:t>2</w:t>
            </w:r>
            <w:r w:rsidRPr="002A55B0">
              <w:rPr>
                <w:rFonts w:ascii="Times New Roman" w:eastAsia="Calibri" w:hAnsi="Times New Roman" w:cs="Times New Roman"/>
                <w:b/>
                <w:i/>
                <w:sz w:val="24"/>
                <w:szCs w:val="24"/>
              </w:rPr>
              <w:t>)</w:t>
            </w:r>
          </w:p>
        </w:tc>
        <w:tc>
          <w:tcPr>
            <w:tcW w:w="2500" w:type="pct"/>
          </w:tcPr>
          <w:p w:rsidR="002F6365" w:rsidRPr="002A55B0" w:rsidRDefault="002F6365" w:rsidP="002A55B0">
            <w:pPr>
              <w:pStyle w:val="j"/>
              <w:spacing w:before="0" w:beforeAutospacing="0" w:after="0" w:afterAutospacing="0"/>
              <w:contextualSpacing/>
              <w:rPr>
                <w:rFonts w:ascii="Times New Roman" w:hAnsi="Times New Roman" w:cs="Times New Roman"/>
                <w:color w:val="FF0000"/>
                <w:sz w:val="24"/>
                <w:szCs w:val="24"/>
              </w:rPr>
            </w:pPr>
            <w:r w:rsidRPr="002A55B0">
              <w:rPr>
                <w:rFonts w:ascii="Times New Roman" w:eastAsia="Calibri" w:hAnsi="Times New Roman" w:cs="Times New Roman"/>
                <w:sz w:val="24"/>
                <w:szCs w:val="24"/>
              </w:rPr>
              <w:t xml:space="preserve">Выявление уровня </w:t>
            </w:r>
            <w:r w:rsidRPr="002A55B0">
              <w:rPr>
                <w:rFonts w:ascii="Times New Roman" w:hAnsi="Times New Roman" w:cs="Times New Roman"/>
                <w:sz w:val="24"/>
                <w:szCs w:val="24"/>
              </w:rPr>
              <w:t>направленности на творчество</w:t>
            </w:r>
            <w:r w:rsidRPr="002A55B0">
              <w:rPr>
                <w:rFonts w:ascii="Times New Roman" w:eastAsia="Calibri" w:hAnsi="Times New Roman" w:cs="Times New Roman"/>
                <w:sz w:val="24"/>
                <w:szCs w:val="24"/>
              </w:rPr>
              <w:t xml:space="preserve"> учащегося </w:t>
            </w:r>
          </w:p>
        </w:tc>
      </w:tr>
      <w:tr w:rsidR="002F6365" w:rsidRPr="002A55B0" w:rsidTr="002A55B0">
        <w:tc>
          <w:tcPr>
            <w:tcW w:w="2500" w:type="pct"/>
          </w:tcPr>
          <w:p w:rsidR="002F6365" w:rsidRPr="002A55B0" w:rsidRDefault="002F6365" w:rsidP="002A55B0">
            <w:pPr>
              <w:contextualSpacing/>
              <w:jc w:val="both"/>
              <w:rPr>
                <w:rFonts w:ascii="Times New Roman" w:hAnsi="Times New Roman" w:cs="Times New Roman"/>
                <w:color w:val="FF0000"/>
                <w:sz w:val="24"/>
                <w:szCs w:val="24"/>
              </w:rPr>
            </w:pPr>
            <w:r w:rsidRPr="002A55B0">
              <w:rPr>
                <w:rFonts w:ascii="Times New Roman" w:eastAsia="Calibri" w:hAnsi="Times New Roman" w:cs="Times New Roman"/>
                <w:sz w:val="24"/>
                <w:szCs w:val="24"/>
              </w:rPr>
              <w:t>Педагогическое наблюдение</w:t>
            </w:r>
          </w:p>
        </w:tc>
        <w:tc>
          <w:tcPr>
            <w:tcW w:w="2500" w:type="pct"/>
          </w:tcPr>
          <w:p w:rsidR="002F6365" w:rsidRPr="002A55B0" w:rsidRDefault="002F6365" w:rsidP="002A55B0">
            <w:pPr>
              <w:contextualSpacing/>
              <w:jc w:val="both"/>
              <w:rPr>
                <w:rFonts w:ascii="Times New Roman" w:hAnsi="Times New Roman" w:cs="Times New Roman"/>
                <w:color w:val="FF0000"/>
                <w:sz w:val="24"/>
                <w:szCs w:val="24"/>
              </w:rPr>
            </w:pPr>
          </w:p>
        </w:tc>
      </w:tr>
    </w:tbl>
    <w:p w:rsidR="002F6365" w:rsidRPr="002A55B0" w:rsidRDefault="002F6365" w:rsidP="002A55B0">
      <w:pPr>
        <w:pStyle w:val="1"/>
        <w:spacing w:before="0" w:after="0"/>
        <w:contextualSpacing/>
        <w:rPr>
          <w:sz w:val="24"/>
        </w:rPr>
      </w:pPr>
      <w:bookmarkStart w:id="7" w:name="_Toc404609386"/>
      <w:r w:rsidRPr="002A55B0">
        <w:rPr>
          <w:rStyle w:val="af6"/>
          <w:sz w:val="24"/>
        </w:rPr>
        <w:lastRenderedPageBreak/>
        <w:t>УЧЕБНО-МЕТОДИЧЕСКОЕ ОБЕСПЕЧЕНИЕ</w:t>
      </w:r>
      <w:bookmarkEnd w:id="7"/>
      <w:r w:rsidRPr="002A55B0">
        <w:rPr>
          <w:sz w:val="24"/>
        </w:rPr>
        <w:t xml:space="preserve"> </w:t>
      </w:r>
    </w:p>
    <w:p w:rsidR="002F6365" w:rsidRPr="002A55B0" w:rsidRDefault="002F6365" w:rsidP="002A55B0">
      <w:pPr>
        <w:pStyle w:val="1"/>
        <w:spacing w:before="0" w:after="0"/>
        <w:contextualSpacing/>
        <w:rPr>
          <w:sz w:val="24"/>
        </w:rPr>
      </w:pPr>
      <w:bookmarkStart w:id="8" w:name="_Toc404609387"/>
      <w:r w:rsidRPr="002A55B0">
        <w:rPr>
          <w:sz w:val="24"/>
        </w:rPr>
        <w:t>ОБРАЗОВАТЕЛЬНОГО ПРОЦЕССА</w:t>
      </w:r>
      <w:bookmarkEnd w:id="8"/>
    </w:p>
    <w:p w:rsidR="005E70B0" w:rsidRPr="002A55B0" w:rsidRDefault="005E70B0" w:rsidP="002A55B0">
      <w:pPr>
        <w:spacing w:after="0" w:line="240" w:lineRule="auto"/>
        <w:contextualSpacing/>
        <w:jc w:val="center"/>
        <w:rPr>
          <w:rFonts w:ascii="Times New Roman" w:hAnsi="Times New Roman" w:cs="Times New Roman"/>
          <w:b/>
          <w:sz w:val="24"/>
          <w:szCs w:val="24"/>
        </w:rPr>
      </w:pPr>
      <w:r w:rsidRPr="002A55B0">
        <w:rPr>
          <w:rFonts w:ascii="Times New Roman" w:hAnsi="Times New Roman" w:cs="Times New Roman"/>
          <w:b/>
          <w:sz w:val="24"/>
          <w:szCs w:val="24"/>
        </w:rPr>
        <w:t>Методическое обеспечение разделов программы</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1. Петрова Т.И., Сергеева Е.Л., Петрова Е.С. «Театрализованные игры в детском саду»/ дошкольное воспитание и обучение, приложение к журналу «Воспитание школьников». Выпуск 12 – Москва, «Школьная пресса», 2000.</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Крылов И.А. «Ворона и Лисица».</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Магнитофон, музыкальные записи.</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2. Волина В.В. «Занимательное азбуковедение». – М.: Просвещение, 1994.</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Петрова Т.И., Сергеева Е.Л., Петрова Е.С. «Театрализованные игры в детском саду»/ дошкольное воспитание и обучение, приложение к журналу «Воспитание школьников». Выпуск 12 – Москва, «Школьная пресса», 2000.</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 xml:space="preserve">Колчеев Ю.В., Колчеева Н.М. «Театрализованные игры в школе»/ «Воспитание школьников» библиотека журнала. Выпуск 14 – М.: Школьная пресса, 2000. </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Магнитофон  с записывающим устройством, микрофон.</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3. Стрельцова Л.Е. «Литература и фантазия». – М.: АРКТИ, 1997</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Волина В.В. «Занимательное азбуковедение». – М.: Просвещение, 1994.</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«Зайцы – моя слабость» - пьеса для школьного театра/ Газета «Начальная школа». № 27/2000</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4. Русские народные сказки, песни, заклички, пословицы, считалки.</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«Рождество» - пьеса для школьного театра/ Газета «Начальная школа». №11/1997.</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Шмаков С.А. «От игры к самовоспитанию». – М.: Новая школа, 1993</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Видеокамера, компьютер, проектор, экран.</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 xml:space="preserve">5. Дживилегов А., Бояджиев Г. </w:t>
      </w:r>
      <w:r w:rsidRPr="002A55B0">
        <w:rPr>
          <w:rFonts w:ascii="Times New Roman" w:hAnsi="Times New Roman" w:cs="Times New Roman"/>
          <w:iCs/>
          <w:sz w:val="24"/>
          <w:szCs w:val="24"/>
        </w:rPr>
        <w:t>История западно-европейского театра.</w:t>
      </w:r>
      <w:r w:rsidRPr="002A55B0">
        <w:rPr>
          <w:rFonts w:ascii="Times New Roman" w:hAnsi="Times New Roman" w:cs="Times New Roman"/>
          <w:sz w:val="24"/>
          <w:szCs w:val="24"/>
        </w:rPr>
        <w:t xml:space="preserve"> М.,1991, Арто А. </w:t>
      </w:r>
      <w:r w:rsidRPr="002A55B0">
        <w:rPr>
          <w:rFonts w:ascii="Times New Roman" w:hAnsi="Times New Roman" w:cs="Times New Roman"/>
          <w:iCs/>
          <w:sz w:val="24"/>
          <w:szCs w:val="24"/>
        </w:rPr>
        <w:t xml:space="preserve">Театр и его двойник. </w:t>
      </w:r>
      <w:r w:rsidRPr="002A55B0">
        <w:rPr>
          <w:rFonts w:ascii="Times New Roman" w:hAnsi="Times New Roman" w:cs="Times New Roman"/>
          <w:sz w:val="24"/>
          <w:szCs w:val="24"/>
        </w:rPr>
        <w:t>М., 1993.</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Видеокамера, компьютер, проектор, экран.</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6. Игры, обучение, тренинг./Под ред. Петрушинского. – М.: Новая школа,1993, Побединская Л.А. «Жили-были сказки» - М.: Сфера, 2001</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Видеокамера, компьютер, проектор, экран.</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7. «Наш веселый Новый год» - новогодняя пьеса для школьного театра/ Газета «Начальная школа». №11/1997, Маршак С.Я. «Двенадцать месяцев»</w:t>
      </w:r>
    </w:p>
    <w:p w:rsidR="005E70B0" w:rsidRPr="002A55B0" w:rsidRDefault="005E70B0"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Видеокамера, компьютер, проектор, экран.</w:t>
      </w:r>
    </w:p>
    <w:p w:rsidR="005E70B0" w:rsidRPr="002A55B0" w:rsidRDefault="005E70B0" w:rsidP="002A55B0">
      <w:pPr>
        <w:spacing w:after="0" w:line="240" w:lineRule="auto"/>
        <w:contextualSpacing/>
        <w:jc w:val="center"/>
        <w:rPr>
          <w:rFonts w:ascii="Times New Roman" w:hAnsi="Times New Roman" w:cs="Times New Roman"/>
          <w:b/>
          <w:sz w:val="24"/>
          <w:szCs w:val="24"/>
          <w:u w:val="single"/>
        </w:rPr>
      </w:pPr>
      <w:r w:rsidRPr="002A55B0">
        <w:rPr>
          <w:rFonts w:ascii="Times New Roman" w:hAnsi="Times New Roman" w:cs="Times New Roman"/>
          <w:b/>
          <w:sz w:val="24"/>
          <w:szCs w:val="24"/>
          <w:u w:val="single"/>
        </w:rPr>
        <w:t>Литература</w:t>
      </w:r>
    </w:p>
    <w:p w:rsidR="005E70B0" w:rsidRPr="002A55B0" w:rsidRDefault="005E70B0" w:rsidP="002A55B0">
      <w:pPr>
        <w:spacing w:after="0" w:line="240" w:lineRule="auto"/>
        <w:contextualSpacing/>
        <w:jc w:val="center"/>
        <w:rPr>
          <w:rFonts w:ascii="Times New Roman" w:hAnsi="Times New Roman" w:cs="Times New Roman"/>
          <w:b/>
          <w:sz w:val="24"/>
          <w:szCs w:val="24"/>
          <w:u w:val="single"/>
        </w:rPr>
      </w:pP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color w:val="000000"/>
          <w:sz w:val="24"/>
          <w:szCs w:val="24"/>
        </w:rPr>
      </w:pPr>
      <w:r w:rsidRPr="002A55B0">
        <w:rPr>
          <w:rFonts w:ascii="Times New Roman" w:hAnsi="Times New Roman" w:cs="Times New Roman"/>
          <w:color w:val="000000"/>
          <w:sz w:val="24"/>
          <w:szCs w:val="24"/>
        </w:rPr>
        <w:t xml:space="preserve">Агапова И.А. Школьный театр. Создание, организация, пьесы для постановок: 5-11 классы. – М.: ВАКО, 2006. – 272 с. </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color w:val="000000"/>
          <w:sz w:val="24"/>
          <w:szCs w:val="24"/>
        </w:rPr>
      </w:pPr>
      <w:r w:rsidRPr="002A55B0">
        <w:rPr>
          <w:rFonts w:ascii="Times New Roman" w:hAnsi="Times New Roman" w:cs="Times New Roman"/>
          <w:color w:val="000000"/>
          <w:sz w:val="24"/>
          <w:szCs w:val="24"/>
        </w:rPr>
        <w:t>Белинская Е.В. Сказочные тренинги для дошкольников и младших школьников. – СПб.: Речь, 2006. – 125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color w:val="000000"/>
          <w:sz w:val="24"/>
          <w:szCs w:val="24"/>
        </w:rPr>
      </w:pPr>
      <w:r w:rsidRPr="002A55B0">
        <w:rPr>
          <w:rFonts w:ascii="Times New Roman" w:hAnsi="Times New Roman" w:cs="Times New Roman"/>
          <w:color w:val="000000"/>
          <w:sz w:val="24"/>
          <w:szCs w:val="24"/>
        </w:rPr>
        <w:t>Богданов Г.Ф. Работа над музыкально-танцевальной формой хореографического произведения: Учебно-методическое пособие. Вып. 1. - М.: ВЦХТ (“Я вхожу в мир искусств”), 2008. - 144с.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color w:val="000000"/>
          <w:sz w:val="24"/>
          <w:szCs w:val="24"/>
        </w:rPr>
      </w:pPr>
      <w:r w:rsidRPr="002A55B0">
        <w:rPr>
          <w:rFonts w:ascii="Times New Roman" w:hAnsi="Times New Roman" w:cs="Times New Roman"/>
          <w:color w:val="000000"/>
          <w:sz w:val="24"/>
          <w:szCs w:val="24"/>
        </w:rPr>
        <w:t>Бодраченко И.В. Театрализованные музыкальные представления для детей дошкольного возраста</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color w:val="000000"/>
          <w:sz w:val="24"/>
          <w:szCs w:val="24"/>
        </w:rPr>
      </w:pPr>
      <w:r w:rsidRPr="002A55B0">
        <w:rPr>
          <w:rFonts w:ascii="Times New Roman" w:hAnsi="Times New Roman" w:cs="Times New Roman"/>
          <w:color w:val="000000"/>
          <w:sz w:val="24"/>
          <w:szCs w:val="24"/>
        </w:rPr>
        <w:t>Буяльский Б.А. Искусство выразительного чтения. М.: Просвещение,1986. –176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color w:val="000000"/>
          <w:sz w:val="24"/>
          <w:szCs w:val="24"/>
        </w:rPr>
      </w:pPr>
      <w:r w:rsidRPr="002A55B0">
        <w:rPr>
          <w:rFonts w:ascii="Times New Roman" w:hAnsi="Times New Roman" w:cs="Times New Roman"/>
          <w:color w:val="000000"/>
          <w:sz w:val="24"/>
          <w:szCs w:val="24"/>
        </w:rPr>
        <w:t>Вечканова И.Г.Театрализованные игры в абилитации дошкольников: Учебно-методическое пособие. – СПб.: КАРО, 2006. – 144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Генералова И.А. Театр. Пособие для дополнительного образования. 2, 3,4  класс. – М.: Баласс, 2004. – 48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Горбушина Л.А., Николаичева А.П. Выразительное чтение / Учеб. Пособие. – М.: Просвещение. – 1978. – 176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Губанова Н.Ф. Театрализованная деятельность дошкольников. Методические рекомендации, конспекты занятий, сценарии игр и спектаклей. – М.: ВАКО, 2007. – 256 с. </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Гурков А.Н. Школьный театр.- Ростов н/Д: Феникс, 2005. – 320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Дополнительное образование //Научно-методический журнал,  2001-2009 гг</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lastRenderedPageBreak/>
        <w:t>Зинкевич-Евстигнеева Т.Д., Т.М.Грабенко. Игры в сказкотерапии. - Спб., Речь, 2006. – 208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Зинкевич-Евстигнеева Т.Д. Развивающая сказкотерапия. - СПб.: Речь, 2006. – 168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Каришнев-Лубоцкий М.А. Театрализованные представления для детей школьного возраста. - М.: Гуманитар.изд. центр ВЛАДОС, 2005. – 280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Карнеги Д. Как завоевывать друзей и оказывать влияния на людей: Пер. с англ. – М.: Литература, 1998. – 816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Колчеев Ю.В., Колчеева Н.М. Театрализованные игры в школе. – М.: Школьная пресса.. – 2000. – 96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Котельникова Е. А. Биомеханика хореографических упражнений. - М.: ВЦХТ ( “Я вхожу в мир искусств”), 2008. – 128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Ладыженская Т.А. Школьная риторика: 4,5,6 класс: Учебное пособие/ Т.А.Ладыженская. - М.: Издательский Дом «С-инфо»; Издательство «Баласс»,2003. – 160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Лопатина А., Скребцова М. Сказки о цветах и деревьях. – М.: Сфера. – 1998. – 576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Мастерская чувств (Предмет «Театр» в начальной школе).Методическое пособие. - М.: ГОУДОД ФЦРСДОД, ч. 1,2. - 2006. – 56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Нестерина Е.С. Шоколад Южного полюса: Пьесы. - М.: ВЦХТ ( “Репертуар для детских и юношеских театров”), 2008. – 160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 Основы актерского мастерства  по методике З.Я.Корогодского. - М.: ВЦХТ ( “Я вхожу в мир искусств”), 2008. - 192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 Першин М.С. Пьесы-сказки для театра. - М.: ВЦХТ (“Репертуар для детских и юношеских театров”),  2008. – 160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 Погосова Н.М. Погружение в сказку. Кооррекционно-развивающая программа для детей. – Спб.: Речь;М.: Сфера, 2008. – 208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Попов П.Г. Жанровое решение спектакля. - М.: ВЦХТ (“Я вхожу в мир искусств”), 2008. – 144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 Пушкин С.И. Детский фольклорный театр: Пьесы с нотным приложением. - М.: ВЦХТ (“Я вхожу в мир искусства”), 2008. – 144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Рылеева Е.В. Вместе веселее! – Игры и рабочие материалы  – М.: ЛИНКА-ПРЕСС.- 2000. – 144с.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Сакович Н.А. Практика сказкотерапии. – Спб.: Речь, 2007. – 224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Сальникова Н. Работа с детьми: школа доверия. – СПб.: Питер. – 2003. – </w:t>
      </w:r>
    </w:p>
    <w:p w:rsidR="005E70B0" w:rsidRPr="002A55B0" w:rsidRDefault="005E70B0" w:rsidP="002A55B0">
      <w:pPr>
        <w:widowControl w:val="0"/>
        <w:tabs>
          <w:tab w:val="left" w:pos="360"/>
        </w:tabs>
        <w:suppressAutoHyphens/>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282 с. </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Скурат Г.К. Детский психологический театр: развивающая работа с детьми и подростками. - Спб.: Речь, 2007. – 144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Скрипник И.С. Театр теней. – М.: АСТ; Донецк: Сталкер, 2005. – 221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Танникова  Е.Б. Формирование речевого творчества дошкольников ( обучение сочинению сказок). – М. : ТЦ Сфера, 2008. – 96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Ткачева Е.М. Пьесы. - М.: ВЦХТ ( “Репертуар для детских и юношеских театров”), 2008. – 176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Холл Д.Учимся танцевать. – М.: АСТ: Астрель, 2009. – 184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Чурилова Э.Г. Методика и организация театральной деятельности : Программа и репертуар. - М.: Гуманит. Изд. Центр ВЛАДОС, 2004.–160 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Шорохова О.А. Играем в сказку:Сказкотерапия и занятия по развитию связной речи дошкольников. – М.: ТЦ Сфера, 2007. – 208с.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 Янсюкевич В.И. Репертуар для школьного театра: Пособие для педагогов. - М.: Гуманит. изд. центр ВЛАДОС, 2001. - 240с.</w:t>
      </w:r>
    </w:p>
    <w:p w:rsidR="005E70B0" w:rsidRPr="002A55B0" w:rsidRDefault="005E70B0" w:rsidP="004E6503">
      <w:pPr>
        <w:widowControl w:val="0"/>
        <w:numPr>
          <w:ilvl w:val="0"/>
          <w:numId w:val="25"/>
        </w:numPr>
        <w:tabs>
          <w:tab w:val="left" w:pos="360"/>
        </w:tabs>
        <w:suppressAutoHyphen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 Я познаю мир: Театр: Дет. энцикл./ И.А.Андриянова-Голицина. – М.: ООО «Издательство АСТ». –2002. – 445с.</w:t>
      </w:r>
    </w:p>
    <w:p w:rsidR="005E70B0" w:rsidRPr="002A55B0" w:rsidRDefault="005E70B0" w:rsidP="002A55B0">
      <w:pPr>
        <w:widowControl w:val="0"/>
        <w:tabs>
          <w:tab w:val="left" w:pos="360"/>
        </w:tabs>
        <w:suppressAutoHyphens/>
        <w:spacing w:after="0" w:line="240" w:lineRule="auto"/>
        <w:contextualSpacing/>
        <w:jc w:val="center"/>
        <w:rPr>
          <w:rFonts w:ascii="Times New Roman" w:hAnsi="Times New Roman" w:cs="Times New Roman"/>
          <w:sz w:val="24"/>
          <w:szCs w:val="24"/>
        </w:rPr>
      </w:pPr>
    </w:p>
    <w:p w:rsidR="005E70B0" w:rsidRPr="002A55B0" w:rsidRDefault="005E70B0" w:rsidP="002A55B0">
      <w:pPr>
        <w:widowControl w:val="0"/>
        <w:tabs>
          <w:tab w:val="left" w:pos="360"/>
        </w:tabs>
        <w:suppressAutoHyphens/>
        <w:spacing w:after="0" w:line="240" w:lineRule="auto"/>
        <w:contextualSpacing/>
        <w:jc w:val="center"/>
        <w:rPr>
          <w:rFonts w:ascii="Times New Roman" w:hAnsi="Times New Roman" w:cs="Times New Roman"/>
          <w:b/>
          <w:i/>
          <w:sz w:val="24"/>
          <w:szCs w:val="24"/>
        </w:rPr>
      </w:pPr>
    </w:p>
    <w:p w:rsidR="005E70B0" w:rsidRPr="002A55B0" w:rsidRDefault="005E70B0" w:rsidP="002A55B0">
      <w:pPr>
        <w:widowControl w:val="0"/>
        <w:tabs>
          <w:tab w:val="left" w:pos="360"/>
        </w:tabs>
        <w:suppressAutoHyphens/>
        <w:spacing w:after="0" w:line="240" w:lineRule="auto"/>
        <w:contextualSpacing/>
        <w:jc w:val="center"/>
        <w:rPr>
          <w:rFonts w:ascii="Times New Roman" w:hAnsi="Times New Roman" w:cs="Times New Roman"/>
          <w:b/>
          <w:i/>
          <w:sz w:val="24"/>
          <w:szCs w:val="24"/>
        </w:rPr>
      </w:pPr>
    </w:p>
    <w:p w:rsidR="00602C2E" w:rsidRDefault="00602C2E" w:rsidP="002A55B0">
      <w:pPr>
        <w:widowControl w:val="0"/>
        <w:tabs>
          <w:tab w:val="left" w:pos="360"/>
        </w:tabs>
        <w:suppressAutoHyphens/>
        <w:spacing w:after="0" w:line="240" w:lineRule="auto"/>
        <w:contextualSpacing/>
        <w:jc w:val="center"/>
        <w:rPr>
          <w:rFonts w:ascii="Times New Roman" w:hAnsi="Times New Roman" w:cs="Times New Roman"/>
          <w:b/>
          <w:i/>
          <w:sz w:val="24"/>
          <w:szCs w:val="24"/>
          <w:lang w:val="ru-RU"/>
        </w:rPr>
      </w:pPr>
    </w:p>
    <w:p w:rsidR="005E70B0" w:rsidRPr="002A55B0" w:rsidRDefault="005E70B0" w:rsidP="002A55B0">
      <w:pPr>
        <w:widowControl w:val="0"/>
        <w:tabs>
          <w:tab w:val="left" w:pos="360"/>
        </w:tabs>
        <w:suppressAutoHyphens/>
        <w:spacing w:after="0" w:line="240" w:lineRule="auto"/>
        <w:contextualSpacing/>
        <w:jc w:val="center"/>
        <w:rPr>
          <w:rFonts w:ascii="Times New Roman" w:hAnsi="Times New Roman" w:cs="Times New Roman"/>
          <w:b/>
          <w:i/>
          <w:sz w:val="24"/>
          <w:szCs w:val="24"/>
        </w:rPr>
      </w:pPr>
      <w:r w:rsidRPr="002A55B0">
        <w:rPr>
          <w:rFonts w:ascii="Times New Roman" w:hAnsi="Times New Roman" w:cs="Times New Roman"/>
          <w:b/>
          <w:i/>
          <w:sz w:val="24"/>
          <w:szCs w:val="24"/>
        </w:rPr>
        <w:lastRenderedPageBreak/>
        <w:t>Рекомендованный список литературы для родителей</w:t>
      </w:r>
    </w:p>
    <w:p w:rsidR="005E70B0" w:rsidRPr="002A55B0" w:rsidRDefault="005E70B0" w:rsidP="002A55B0">
      <w:pPr>
        <w:widowControl w:val="0"/>
        <w:tabs>
          <w:tab w:val="left" w:pos="360"/>
        </w:tabs>
        <w:suppressAutoHyphens/>
        <w:spacing w:after="0" w:line="240" w:lineRule="auto"/>
        <w:contextualSpacing/>
        <w:rPr>
          <w:rFonts w:ascii="Times New Roman" w:hAnsi="Times New Roman" w:cs="Times New Roman"/>
          <w:sz w:val="24"/>
          <w:szCs w:val="24"/>
        </w:rPr>
      </w:pPr>
    </w:p>
    <w:p w:rsidR="005E70B0" w:rsidRPr="002A55B0" w:rsidRDefault="005E70B0" w:rsidP="002A55B0">
      <w:pPr>
        <w:widowControl w:val="0"/>
        <w:tabs>
          <w:tab w:val="left" w:pos="360"/>
        </w:tabs>
        <w:suppressAutoHyphens/>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1. Колчеев Ю.В., Колчеева Н.М. Театрализованные игры в школе. – М.: Школьная пресса.. – 2000. – 96 с.</w:t>
      </w:r>
    </w:p>
    <w:p w:rsidR="005E70B0" w:rsidRPr="002A55B0" w:rsidRDefault="005E70B0" w:rsidP="002A55B0">
      <w:pPr>
        <w:widowControl w:val="0"/>
        <w:tabs>
          <w:tab w:val="left" w:pos="360"/>
        </w:tabs>
        <w:suppressAutoHyphens/>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2. Монакова Н.И. Путешествие с Гномом. Развитие эмоциональной сферы дошкольников. – Спб.: Речь, 2008. – 128 с.</w:t>
      </w:r>
    </w:p>
    <w:p w:rsidR="005E70B0" w:rsidRPr="002A55B0" w:rsidRDefault="005E70B0" w:rsidP="002A55B0">
      <w:pPr>
        <w:widowControl w:val="0"/>
        <w:tabs>
          <w:tab w:val="left" w:pos="360"/>
        </w:tabs>
        <w:suppressAutoHyphens/>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3. Погосова Н.М. Погружение в сказку. Кооррекционно-развивающая программа для детей. – Спб.: Речь;М.: Сфера, 2008. – 208 с.</w:t>
      </w:r>
    </w:p>
    <w:p w:rsidR="005E70B0" w:rsidRPr="002A55B0" w:rsidRDefault="005E70B0" w:rsidP="002A55B0">
      <w:pPr>
        <w:widowControl w:val="0"/>
        <w:tabs>
          <w:tab w:val="left" w:pos="360"/>
        </w:tabs>
        <w:suppressAutoHyphens/>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4. Субботина Л.Ю.Детские фантазии: Развитие воображения у детей. – Екатеринбург: У-Фактория, 2006. – 192 с.</w:t>
      </w:r>
    </w:p>
    <w:p w:rsidR="005E70B0" w:rsidRPr="002A55B0" w:rsidRDefault="005E70B0" w:rsidP="002A55B0">
      <w:pPr>
        <w:widowControl w:val="0"/>
        <w:suppressAutoHyphens/>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5. Скрипник И.С. Театр теней. – М.: АСТ; Донецк: Сталкер, 2005. – 221 с.</w:t>
      </w:r>
    </w:p>
    <w:p w:rsidR="005E70B0" w:rsidRPr="002A55B0" w:rsidRDefault="005E70B0" w:rsidP="002A55B0">
      <w:pPr>
        <w:widowControl w:val="0"/>
        <w:suppressAutoHyphens/>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6. Лопатина А., Скребцова М. Сказки о цветах и деревьях. – М.: Сфера. – 1998. – 576 с.</w:t>
      </w:r>
    </w:p>
    <w:p w:rsidR="005E70B0" w:rsidRPr="002A55B0" w:rsidRDefault="005E70B0" w:rsidP="002A55B0">
      <w:pPr>
        <w:widowControl w:val="0"/>
        <w:tabs>
          <w:tab w:val="left" w:pos="360"/>
        </w:tabs>
        <w:suppressAutoHyphens/>
        <w:spacing w:after="0" w:line="240" w:lineRule="auto"/>
        <w:contextualSpacing/>
        <w:jc w:val="center"/>
        <w:rPr>
          <w:rFonts w:ascii="Times New Roman" w:hAnsi="Times New Roman" w:cs="Times New Roman"/>
          <w:b/>
          <w:i/>
          <w:sz w:val="24"/>
          <w:szCs w:val="24"/>
        </w:rPr>
      </w:pPr>
      <w:r w:rsidRPr="002A55B0">
        <w:rPr>
          <w:rFonts w:ascii="Times New Roman" w:hAnsi="Times New Roman" w:cs="Times New Roman"/>
          <w:b/>
          <w:i/>
          <w:sz w:val="24"/>
          <w:szCs w:val="24"/>
        </w:rPr>
        <w:t>Рекомендованный список литературы для детей</w:t>
      </w:r>
    </w:p>
    <w:p w:rsidR="005E70B0" w:rsidRPr="002A55B0" w:rsidRDefault="005E70B0" w:rsidP="002A55B0">
      <w:pPr>
        <w:widowControl w:val="0"/>
        <w:suppressAutoHyphens/>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1. Я познаю мир: Театр: Дет. энцикл./ И.А.Андриянова-Голицина. – М.: ООО «Издательство АСТ». –2002. – 445с.</w:t>
      </w:r>
    </w:p>
    <w:p w:rsidR="005E70B0" w:rsidRPr="002A55B0" w:rsidRDefault="005E70B0" w:rsidP="002A55B0">
      <w:pPr>
        <w:widowControl w:val="0"/>
        <w:suppressAutoHyphens/>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2. Харченко Т.Е. Утренняя гимнастика. Упражнения для детей 5-7 лет. – М.: Мозаика-Синтез, 2008. – 96 с. </w:t>
      </w:r>
    </w:p>
    <w:p w:rsidR="005E70B0" w:rsidRPr="002A55B0" w:rsidRDefault="005E70B0" w:rsidP="002A55B0">
      <w:pPr>
        <w:widowControl w:val="0"/>
        <w:suppressAutoHyphens/>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3. Генералова И.А. Театр. Пособие для дополнительного образования. 2, 3,4  класс. – М.: Баласс, 2004. – 48 с.</w:t>
      </w:r>
    </w:p>
    <w:p w:rsidR="005E70B0" w:rsidRPr="002A55B0" w:rsidRDefault="005E70B0" w:rsidP="002A55B0">
      <w:pPr>
        <w:widowControl w:val="0"/>
        <w:suppressAutoHyphens/>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4. Карнеги Д. Как завоевывать друзей и оказывать влияния на людей: Пер. с англ. – М.: Литература, 1998. – 816 с.</w:t>
      </w:r>
    </w:p>
    <w:p w:rsidR="005E70B0" w:rsidRPr="002A55B0" w:rsidRDefault="005E70B0" w:rsidP="002A55B0">
      <w:pPr>
        <w:spacing w:after="0" w:line="240" w:lineRule="auto"/>
        <w:contextualSpacing/>
        <w:rPr>
          <w:rFonts w:ascii="Times New Roman" w:hAnsi="Times New Roman" w:cs="Times New Roman"/>
          <w:sz w:val="24"/>
          <w:szCs w:val="24"/>
        </w:rPr>
      </w:pPr>
    </w:p>
    <w:p w:rsidR="005E70B0" w:rsidRPr="002A55B0" w:rsidRDefault="005E70B0" w:rsidP="002A55B0">
      <w:pPr>
        <w:pStyle w:val="14"/>
        <w:ind w:left="0"/>
        <w:contextualSpacing/>
        <w:rPr>
          <w:b/>
          <w:sz w:val="24"/>
          <w:lang w:val="uk-UA"/>
        </w:rPr>
      </w:pPr>
    </w:p>
    <w:p w:rsidR="002F6365" w:rsidRPr="002A55B0" w:rsidRDefault="002F6365" w:rsidP="00602C2E">
      <w:pPr>
        <w:pStyle w:val="14"/>
        <w:ind w:left="0"/>
        <w:contextualSpacing/>
        <w:rPr>
          <w:b/>
          <w:sz w:val="24"/>
        </w:rPr>
      </w:pPr>
      <w:r w:rsidRPr="002A55B0">
        <w:rPr>
          <w:b/>
          <w:sz w:val="24"/>
        </w:rPr>
        <w:t>Интернет-ресурсы:</w:t>
      </w:r>
      <w:r w:rsidR="00602C2E">
        <w:rPr>
          <w:b/>
          <w:sz w:val="24"/>
        </w:rPr>
        <w:tab/>
      </w:r>
    </w:p>
    <w:p w:rsidR="002F6365" w:rsidRPr="002A55B0" w:rsidRDefault="002F6365" w:rsidP="004E6503">
      <w:pPr>
        <w:numPr>
          <w:ilvl w:val="0"/>
          <w:numId w:val="13"/>
        </w:numPr>
        <w:spacing w:after="0" w:line="240" w:lineRule="auto"/>
        <w:ind w:left="0" w:firstLine="0"/>
        <w:contextualSpacing/>
        <w:rPr>
          <w:rFonts w:ascii="Times New Roman" w:hAnsi="Times New Roman" w:cs="Times New Roman"/>
          <w:sz w:val="24"/>
          <w:szCs w:val="24"/>
        </w:rPr>
      </w:pPr>
      <w:r w:rsidRPr="002A55B0">
        <w:rPr>
          <w:rFonts w:ascii="Times New Roman" w:hAnsi="Times New Roman" w:cs="Times New Roman"/>
          <w:sz w:val="24"/>
          <w:szCs w:val="24"/>
        </w:rPr>
        <w:t>ИИП «КМ – школа»</w:t>
      </w:r>
    </w:p>
    <w:p w:rsidR="002F6365" w:rsidRPr="002A55B0" w:rsidRDefault="002F6365" w:rsidP="004E6503">
      <w:pPr>
        <w:numPr>
          <w:ilvl w:val="0"/>
          <w:numId w:val="13"/>
        </w:numPr>
        <w:spacing w:after="0" w:line="240" w:lineRule="auto"/>
        <w:ind w:left="0" w:firstLine="0"/>
        <w:contextualSpacing/>
        <w:rPr>
          <w:rFonts w:ascii="Times New Roman" w:hAnsi="Times New Roman" w:cs="Times New Roman"/>
          <w:sz w:val="24"/>
          <w:szCs w:val="24"/>
        </w:rPr>
      </w:pPr>
      <w:r w:rsidRPr="002A55B0">
        <w:rPr>
          <w:rFonts w:ascii="Times New Roman" w:hAnsi="Times New Roman" w:cs="Times New Roman"/>
          <w:sz w:val="24"/>
          <w:szCs w:val="24"/>
        </w:rPr>
        <w:t xml:space="preserve">Библиотека художественных ресурсов </w:t>
      </w:r>
      <w:hyperlink r:id="rId13" w:history="1">
        <w:r w:rsidRPr="002A55B0">
          <w:rPr>
            <w:rStyle w:val="a6"/>
            <w:rFonts w:ascii="Times New Roman" w:hAnsi="Times New Roman" w:cs="Times New Roman"/>
            <w:sz w:val="24"/>
            <w:szCs w:val="24"/>
          </w:rPr>
          <w:t>http://allday.ru/</w:t>
        </w:r>
      </w:hyperlink>
    </w:p>
    <w:p w:rsidR="002F6365" w:rsidRPr="002A55B0" w:rsidRDefault="002F6365" w:rsidP="002A55B0">
      <w:pPr>
        <w:spacing w:after="0" w:line="240" w:lineRule="auto"/>
        <w:contextualSpacing/>
        <w:rPr>
          <w:rFonts w:ascii="Times New Roman" w:hAnsi="Times New Roman" w:cs="Times New Roman"/>
          <w:sz w:val="24"/>
          <w:szCs w:val="24"/>
        </w:rPr>
      </w:pPr>
    </w:p>
    <w:p w:rsidR="002F6365" w:rsidRPr="002A55B0" w:rsidRDefault="002F6365" w:rsidP="002A55B0">
      <w:pPr>
        <w:spacing w:after="0" w:line="240" w:lineRule="auto"/>
        <w:contextualSpacing/>
        <w:rPr>
          <w:rFonts w:ascii="Times New Roman" w:eastAsia="T3Font_0" w:hAnsi="Times New Roman" w:cs="Times New Roman"/>
          <w:b/>
          <w:color w:val="000000"/>
          <w:sz w:val="24"/>
          <w:szCs w:val="24"/>
          <w:lang w:eastAsia="ru-RU"/>
        </w:rPr>
      </w:pPr>
      <w:r w:rsidRPr="002A55B0">
        <w:rPr>
          <w:rFonts w:ascii="Times New Roman" w:hAnsi="Times New Roman" w:cs="Times New Roman"/>
          <w:sz w:val="24"/>
          <w:szCs w:val="24"/>
        </w:rPr>
        <w:br w:type="page"/>
      </w:r>
    </w:p>
    <w:p w:rsidR="002F6365" w:rsidRPr="002A55B0" w:rsidRDefault="002F6365" w:rsidP="002A55B0">
      <w:pPr>
        <w:pStyle w:val="1"/>
        <w:spacing w:before="0" w:after="0"/>
        <w:contextualSpacing/>
        <w:rPr>
          <w:sz w:val="24"/>
        </w:rPr>
      </w:pPr>
      <w:bookmarkStart w:id="9" w:name="_Toc404609388"/>
      <w:r w:rsidRPr="002A55B0">
        <w:rPr>
          <w:sz w:val="24"/>
        </w:rPr>
        <w:lastRenderedPageBreak/>
        <w:t>МАТЕРИАЛЬНО-ТЕХНИЧЕСКОЕ ОБЕСПЕЧЕНИЕ ОБРАЗОВАТЕЛЬНОГО ПРОЦЕССА</w:t>
      </w:r>
      <w:bookmarkEnd w:id="9"/>
    </w:p>
    <w:tbl>
      <w:tblPr>
        <w:tblStyle w:val="a7"/>
        <w:tblW w:w="5000" w:type="pct"/>
        <w:tblLook w:val="01E0" w:firstRow="1" w:lastRow="1" w:firstColumn="1" w:lastColumn="1" w:noHBand="0" w:noVBand="0"/>
      </w:tblPr>
      <w:tblGrid>
        <w:gridCol w:w="3368"/>
        <w:gridCol w:w="7053"/>
      </w:tblGrid>
      <w:tr w:rsidR="002F6365" w:rsidRPr="002A55B0" w:rsidTr="002A55B0">
        <w:tc>
          <w:tcPr>
            <w:tcW w:w="1616" w:type="pct"/>
          </w:tcPr>
          <w:p w:rsidR="002F6365" w:rsidRPr="002A55B0" w:rsidRDefault="002F6365" w:rsidP="002A55B0">
            <w:pPr>
              <w:contextualSpacing/>
              <w:jc w:val="center"/>
              <w:rPr>
                <w:rFonts w:ascii="Times New Roman" w:hAnsi="Times New Roman" w:cs="Times New Roman"/>
                <w:b/>
                <w:sz w:val="24"/>
                <w:szCs w:val="24"/>
              </w:rPr>
            </w:pPr>
            <w:r w:rsidRPr="002A55B0">
              <w:rPr>
                <w:rFonts w:ascii="Times New Roman" w:hAnsi="Times New Roman" w:cs="Times New Roman"/>
                <w:b/>
                <w:sz w:val="24"/>
                <w:szCs w:val="24"/>
              </w:rPr>
              <w:t>Условия проведения</w:t>
            </w:r>
          </w:p>
        </w:tc>
        <w:tc>
          <w:tcPr>
            <w:tcW w:w="3384" w:type="pct"/>
          </w:tcPr>
          <w:p w:rsidR="002F6365" w:rsidRPr="002A55B0" w:rsidRDefault="002F6365" w:rsidP="002A55B0">
            <w:pPr>
              <w:contextualSpacing/>
              <w:jc w:val="center"/>
              <w:rPr>
                <w:rFonts w:ascii="Times New Roman" w:hAnsi="Times New Roman" w:cs="Times New Roman"/>
                <w:b/>
                <w:sz w:val="24"/>
                <w:szCs w:val="24"/>
              </w:rPr>
            </w:pPr>
            <w:r w:rsidRPr="002A55B0">
              <w:rPr>
                <w:rFonts w:ascii="Times New Roman" w:hAnsi="Times New Roman" w:cs="Times New Roman"/>
                <w:b/>
                <w:sz w:val="24"/>
                <w:szCs w:val="24"/>
              </w:rPr>
              <w:t>Материально-техническое обеспечение</w:t>
            </w:r>
          </w:p>
        </w:tc>
      </w:tr>
      <w:tr w:rsidR="002F6365" w:rsidRPr="002A55B0" w:rsidTr="002A55B0">
        <w:tc>
          <w:tcPr>
            <w:tcW w:w="1616" w:type="pct"/>
          </w:tcPr>
          <w:p w:rsidR="002F6365" w:rsidRPr="002A55B0" w:rsidRDefault="002F6365" w:rsidP="002A55B0">
            <w:pPr>
              <w:contextualSpacing/>
              <w:rPr>
                <w:rFonts w:ascii="Times New Roman" w:hAnsi="Times New Roman" w:cs="Times New Roman"/>
                <w:sz w:val="24"/>
                <w:szCs w:val="24"/>
                <w:lang w:val="ru-RU"/>
              </w:rPr>
            </w:pPr>
            <w:r w:rsidRPr="002A55B0">
              <w:rPr>
                <w:rFonts w:ascii="Times New Roman" w:hAnsi="Times New Roman" w:cs="Times New Roman"/>
                <w:sz w:val="24"/>
                <w:szCs w:val="24"/>
              </w:rPr>
              <w:t xml:space="preserve">Кабинет № </w:t>
            </w:r>
            <w:r w:rsidR="008F7E76" w:rsidRPr="002A55B0">
              <w:rPr>
                <w:rFonts w:ascii="Times New Roman" w:hAnsi="Times New Roman" w:cs="Times New Roman"/>
                <w:sz w:val="24"/>
                <w:szCs w:val="24"/>
                <w:lang w:val="ru-RU"/>
              </w:rPr>
              <w:t>8</w:t>
            </w:r>
          </w:p>
          <w:p w:rsidR="008F7E76" w:rsidRPr="002A55B0" w:rsidRDefault="008F7E76" w:rsidP="002A55B0">
            <w:pPr>
              <w:contextualSpacing/>
              <w:rPr>
                <w:rFonts w:ascii="Times New Roman" w:hAnsi="Times New Roman" w:cs="Times New Roman"/>
                <w:sz w:val="24"/>
                <w:szCs w:val="24"/>
                <w:lang w:val="ru-RU"/>
              </w:rPr>
            </w:pPr>
            <w:r w:rsidRPr="002A55B0">
              <w:rPr>
                <w:rFonts w:ascii="Times New Roman" w:hAnsi="Times New Roman" w:cs="Times New Roman"/>
                <w:sz w:val="24"/>
                <w:szCs w:val="24"/>
                <w:lang w:val="ru-RU"/>
              </w:rPr>
              <w:t>Малый спортивный зал</w:t>
            </w:r>
          </w:p>
          <w:p w:rsidR="008F7E76" w:rsidRPr="002A55B0" w:rsidRDefault="008F7E76" w:rsidP="002A55B0">
            <w:pPr>
              <w:contextualSpacing/>
              <w:rPr>
                <w:rFonts w:ascii="Times New Roman" w:hAnsi="Times New Roman" w:cs="Times New Roman"/>
                <w:sz w:val="24"/>
                <w:szCs w:val="24"/>
                <w:lang w:val="ru-RU"/>
              </w:rPr>
            </w:pPr>
            <w:r w:rsidRPr="002A55B0">
              <w:rPr>
                <w:rFonts w:ascii="Times New Roman" w:hAnsi="Times New Roman" w:cs="Times New Roman"/>
                <w:sz w:val="24"/>
                <w:szCs w:val="24"/>
                <w:lang w:val="ru-RU"/>
              </w:rPr>
              <w:t>Актовый зал</w:t>
            </w:r>
          </w:p>
        </w:tc>
        <w:tc>
          <w:tcPr>
            <w:tcW w:w="3384" w:type="pct"/>
          </w:tcPr>
          <w:p w:rsidR="002F6365" w:rsidRPr="002A55B0" w:rsidRDefault="002F6365" w:rsidP="002A55B0">
            <w:pPr>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 ученический стол-парта – 15 шт.</w:t>
            </w:r>
          </w:p>
          <w:p w:rsidR="002F6365" w:rsidRPr="002A55B0" w:rsidRDefault="002F6365" w:rsidP="002A55B0">
            <w:pPr>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 ученический стул – 30 шт.</w:t>
            </w:r>
          </w:p>
          <w:p w:rsidR="002F6365" w:rsidRPr="002A55B0" w:rsidRDefault="002F6365" w:rsidP="002A55B0">
            <w:pPr>
              <w:contextualSpacing/>
              <w:rPr>
                <w:rFonts w:ascii="Times New Roman" w:eastAsia="Calibri" w:hAnsi="Times New Roman" w:cs="Times New Roman"/>
                <w:sz w:val="24"/>
                <w:szCs w:val="24"/>
                <w:lang w:val="ru-RU"/>
              </w:rPr>
            </w:pPr>
            <w:r w:rsidRPr="002A55B0">
              <w:rPr>
                <w:rFonts w:ascii="Times New Roman" w:eastAsia="Calibri" w:hAnsi="Times New Roman" w:cs="Times New Roman"/>
                <w:sz w:val="24"/>
                <w:szCs w:val="24"/>
              </w:rPr>
              <w:t>- учительский стол – 1 шт.</w:t>
            </w:r>
          </w:p>
          <w:p w:rsidR="002F6365" w:rsidRPr="002A55B0" w:rsidRDefault="002F6365" w:rsidP="002A55B0">
            <w:pPr>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 стул п/м – 1 шт.</w:t>
            </w:r>
          </w:p>
          <w:p w:rsidR="002F6365" w:rsidRPr="002A55B0" w:rsidRDefault="002F6365" w:rsidP="002A55B0">
            <w:pPr>
              <w:contextualSpacing/>
              <w:rPr>
                <w:rFonts w:ascii="Times New Roman" w:hAnsi="Times New Roman" w:cs="Times New Roman"/>
                <w:sz w:val="24"/>
                <w:szCs w:val="24"/>
              </w:rPr>
            </w:pPr>
            <w:r w:rsidRPr="002A55B0">
              <w:rPr>
                <w:rFonts w:ascii="Times New Roman" w:eastAsia="Calibri" w:hAnsi="Times New Roman" w:cs="Times New Roman"/>
                <w:sz w:val="24"/>
                <w:szCs w:val="24"/>
              </w:rPr>
              <w:t>- аудиторная доска с магнитной поверхностью</w:t>
            </w:r>
            <w:r w:rsidRPr="002A55B0">
              <w:rPr>
                <w:rFonts w:ascii="Times New Roman" w:hAnsi="Times New Roman" w:cs="Times New Roman"/>
                <w:sz w:val="24"/>
                <w:szCs w:val="24"/>
              </w:rPr>
              <w:t xml:space="preserve"> </w:t>
            </w:r>
            <w:r w:rsidRPr="002A55B0">
              <w:rPr>
                <w:rFonts w:ascii="Times New Roman" w:eastAsia="Calibri" w:hAnsi="Times New Roman" w:cs="Times New Roman"/>
                <w:sz w:val="24"/>
                <w:szCs w:val="24"/>
              </w:rPr>
              <w:t xml:space="preserve">– 1 шт. </w:t>
            </w:r>
            <w:r w:rsidRPr="002A55B0">
              <w:rPr>
                <w:rFonts w:ascii="Times New Roman" w:eastAsia="Calibri" w:hAnsi="Times New Roman" w:cs="Times New Roman"/>
                <w:b/>
                <w:i/>
                <w:sz w:val="24"/>
                <w:szCs w:val="24"/>
              </w:rPr>
              <w:t xml:space="preserve"> </w:t>
            </w:r>
          </w:p>
        </w:tc>
      </w:tr>
      <w:tr w:rsidR="002F6365" w:rsidRPr="002A55B0" w:rsidTr="002A55B0">
        <w:tc>
          <w:tcPr>
            <w:tcW w:w="1616" w:type="pct"/>
          </w:tcPr>
          <w:p w:rsidR="002F6365" w:rsidRPr="002A55B0" w:rsidRDefault="002F6365" w:rsidP="002A55B0">
            <w:pPr>
              <w:contextualSpacing/>
              <w:rPr>
                <w:rFonts w:ascii="Times New Roman" w:hAnsi="Times New Roman" w:cs="Times New Roman"/>
                <w:sz w:val="24"/>
                <w:szCs w:val="24"/>
              </w:rPr>
            </w:pPr>
          </w:p>
        </w:tc>
        <w:tc>
          <w:tcPr>
            <w:tcW w:w="3384" w:type="pct"/>
          </w:tcPr>
          <w:p w:rsidR="002F6365" w:rsidRPr="002A55B0" w:rsidRDefault="002F6365" w:rsidP="002A55B0">
            <w:pPr>
              <w:shd w:val="clear" w:color="auto" w:fill="FFFFFF"/>
              <w:autoSpaceDE w:val="0"/>
              <w:autoSpaceDN w:val="0"/>
              <w:adjustRightInd w:val="0"/>
              <w:contextualSpacing/>
              <w:rPr>
                <w:rFonts w:ascii="Times New Roman" w:hAnsi="Times New Roman" w:cs="Times New Roman"/>
                <w:sz w:val="24"/>
                <w:szCs w:val="24"/>
              </w:rPr>
            </w:pPr>
            <w:r w:rsidRPr="002A55B0">
              <w:rPr>
                <w:rFonts w:ascii="Times New Roman" w:eastAsia="Calibri" w:hAnsi="Times New Roman" w:cs="Times New Roman"/>
                <w:b/>
                <w:i/>
                <w:sz w:val="24"/>
                <w:szCs w:val="24"/>
              </w:rPr>
              <w:t xml:space="preserve">Технические средства обучения </w:t>
            </w:r>
          </w:p>
        </w:tc>
      </w:tr>
      <w:tr w:rsidR="002F6365" w:rsidRPr="002A55B0" w:rsidTr="002A55B0">
        <w:tc>
          <w:tcPr>
            <w:tcW w:w="1616" w:type="pct"/>
          </w:tcPr>
          <w:p w:rsidR="002F6365" w:rsidRPr="002A55B0" w:rsidRDefault="002F6365" w:rsidP="002A55B0">
            <w:pPr>
              <w:contextualSpacing/>
              <w:rPr>
                <w:rFonts w:ascii="Times New Roman" w:hAnsi="Times New Roman" w:cs="Times New Roman"/>
                <w:sz w:val="24"/>
                <w:szCs w:val="24"/>
              </w:rPr>
            </w:pPr>
          </w:p>
        </w:tc>
        <w:tc>
          <w:tcPr>
            <w:tcW w:w="3384" w:type="pct"/>
          </w:tcPr>
          <w:p w:rsidR="002F6365" w:rsidRPr="002A55B0" w:rsidRDefault="008F7E76" w:rsidP="004E6503">
            <w:pPr>
              <w:pStyle w:val="a3"/>
              <w:numPr>
                <w:ilvl w:val="0"/>
                <w:numId w:val="12"/>
              </w:numPr>
              <w:shd w:val="clear" w:color="auto" w:fill="FFFFFF"/>
              <w:autoSpaceDE w:val="0"/>
              <w:autoSpaceDN w:val="0"/>
              <w:adjustRightInd w:val="0"/>
              <w:ind w:left="0" w:firstLine="0"/>
              <w:rPr>
                <w:rFonts w:ascii="Times New Roman" w:hAnsi="Times New Roman" w:cs="Times New Roman"/>
                <w:sz w:val="24"/>
                <w:szCs w:val="24"/>
              </w:rPr>
            </w:pPr>
            <w:r w:rsidRPr="002A55B0">
              <w:rPr>
                <w:rFonts w:ascii="Times New Roman" w:hAnsi="Times New Roman" w:cs="Times New Roman"/>
                <w:color w:val="000000"/>
                <w:sz w:val="24"/>
                <w:szCs w:val="24"/>
                <w:lang w:val="ru-RU"/>
              </w:rPr>
              <w:t xml:space="preserve"> </w:t>
            </w:r>
            <w:r w:rsidRPr="002A55B0">
              <w:rPr>
                <w:rFonts w:ascii="Times New Roman" w:hAnsi="Times New Roman" w:cs="Times New Roman"/>
                <w:color w:val="000000"/>
                <w:sz w:val="24"/>
                <w:szCs w:val="24"/>
              </w:rPr>
              <w:t>М</w:t>
            </w:r>
            <w:r w:rsidR="002F6365" w:rsidRPr="002A55B0">
              <w:rPr>
                <w:rFonts w:ascii="Times New Roman" w:hAnsi="Times New Roman" w:cs="Times New Roman"/>
                <w:color w:val="000000"/>
                <w:sz w:val="24"/>
                <w:szCs w:val="24"/>
              </w:rPr>
              <w:t>у</w:t>
            </w:r>
            <w:r w:rsidRPr="002A55B0">
              <w:rPr>
                <w:rFonts w:ascii="Times New Roman" w:hAnsi="Times New Roman" w:cs="Times New Roman"/>
                <w:color w:val="000000"/>
                <w:sz w:val="24"/>
                <w:szCs w:val="24"/>
                <w:lang w:val="ru-RU"/>
              </w:rPr>
              <w:t>зыкальный центр</w:t>
            </w:r>
            <w:r w:rsidR="002F6365" w:rsidRPr="002A55B0">
              <w:rPr>
                <w:rFonts w:ascii="Times New Roman" w:hAnsi="Times New Roman" w:cs="Times New Roman"/>
                <w:color w:val="000000"/>
                <w:sz w:val="24"/>
                <w:szCs w:val="24"/>
              </w:rPr>
              <w:t xml:space="preserve"> – 1.</w:t>
            </w:r>
          </w:p>
        </w:tc>
      </w:tr>
    </w:tbl>
    <w:p w:rsidR="002F6365" w:rsidRPr="002A55B0" w:rsidRDefault="002F6365" w:rsidP="002A55B0">
      <w:pPr>
        <w:spacing w:after="0" w:line="240" w:lineRule="auto"/>
        <w:contextualSpacing/>
        <w:rPr>
          <w:rFonts w:ascii="Times New Roman" w:hAnsi="Times New Roman" w:cs="Times New Roman"/>
          <w:sz w:val="24"/>
          <w:szCs w:val="24"/>
        </w:rPr>
      </w:pPr>
    </w:p>
    <w:p w:rsidR="002F6365" w:rsidRPr="002A55B0" w:rsidRDefault="002F6365" w:rsidP="002A55B0">
      <w:pPr>
        <w:spacing w:after="0" w:line="240" w:lineRule="auto"/>
        <w:contextualSpacing/>
        <w:rPr>
          <w:rFonts w:ascii="Times New Roman" w:eastAsia="T3Font_0" w:hAnsi="Times New Roman" w:cs="Times New Roman"/>
          <w:b/>
          <w:i/>
          <w:color w:val="000000"/>
          <w:sz w:val="24"/>
          <w:szCs w:val="24"/>
          <w:lang w:eastAsia="ru-RU"/>
        </w:rPr>
      </w:pPr>
      <w:r w:rsidRPr="002A55B0">
        <w:rPr>
          <w:rFonts w:ascii="Times New Roman" w:hAnsi="Times New Roman" w:cs="Times New Roman"/>
          <w:sz w:val="24"/>
          <w:szCs w:val="24"/>
        </w:rPr>
        <w:br w:type="page"/>
      </w:r>
    </w:p>
    <w:p w:rsidR="002F6365" w:rsidRPr="002A55B0" w:rsidRDefault="002F6365" w:rsidP="002A55B0">
      <w:pPr>
        <w:pStyle w:val="1"/>
        <w:spacing w:before="0" w:after="0"/>
        <w:contextualSpacing/>
        <w:jc w:val="right"/>
        <w:rPr>
          <w:i/>
          <w:sz w:val="24"/>
        </w:rPr>
      </w:pPr>
      <w:bookmarkStart w:id="10" w:name="_Toc404609389"/>
      <w:r w:rsidRPr="002A55B0">
        <w:rPr>
          <w:i/>
          <w:sz w:val="24"/>
        </w:rPr>
        <w:lastRenderedPageBreak/>
        <w:t>Приложение 1</w:t>
      </w:r>
      <w:bookmarkEnd w:id="10"/>
    </w:p>
    <w:p w:rsidR="002F6365" w:rsidRPr="002A55B0" w:rsidRDefault="002F6365" w:rsidP="002A55B0">
      <w:pPr>
        <w:pStyle w:val="1"/>
        <w:spacing w:before="0" w:after="0"/>
        <w:contextualSpacing/>
        <w:rPr>
          <w:sz w:val="24"/>
        </w:rPr>
      </w:pPr>
      <w:bookmarkStart w:id="11" w:name="_Toc404609392"/>
      <w:r w:rsidRPr="002A55B0">
        <w:rPr>
          <w:sz w:val="24"/>
        </w:rPr>
        <w:t>ЦВЕТОДИАГНОСТИКА ЭМОЦИОНАЛЬНОГО БЛАГОПОЛУЧИЯ        УЧАЩИХСЯ</w:t>
      </w:r>
      <w:bookmarkEnd w:id="11"/>
      <w:r w:rsidRPr="002A55B0">
        <w:rPr>
          <w:sz w:val="24"/>
        </w:rPr>
        <w:t xml:space="preserve"> </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Цветопись дает возможность «увидеть» картину настроения изо дня в день, определить периоды его спада и подъема, установить причинно-следственные связи между настроением и вызвавшими его событиями.</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u w:val="single"/>
        </w:rPr>
        <w:t>Вариант задания для обучающихся</w:t>
      </w:r>
      <w:r w:rsidRPr="002A55B0">
        <w:rPr>
          <w:rFonts w:ascii="Times New Roman" w:eastAsia="Calibri" w:hAnsi="Times New Roman" w:cs="Times New Roman"/>
          <w:sz w:val="24"/>
          <w:szCs w:val="24"/>
        </w:rPr>
        <w:t>: из предложенных цветных квадратов выбрать по окончании занятия соответствующий вашему мнению.</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bCs/>
          <w:iCs/>
          <w:color w:val="000000"/>
          <w:sz w:val="24"/>
          <w:szCs w:val="24"/>
          <w:u w:val="single"/>
          <w:shd w:val="clear" w:color="auto" w:fill="FFFFFF"/>
        </w:rPr>
        <w:t>Оценка результатов</w:t>
      </w:r>
      <w:r w:rsidRPr="002A55B0">
        <w:rPr>
          <w:rFonts w:ascii="Times New Roman" w:eastAsia="Calibri" w:hAnsi="Times New Roman" w:cs="Times New Roman"/>
          <w:bCs/>
          <w:iCs/>
          <w:color w:val="000000"/>
          <w:sz w:val="24"/>
          <w:szCs w:val="24"/>
          <w:shd w:val="clear" w:color="auto" w:fill="FFFFFF"/>
        </w:rPr>
        <w:t>.</w:t>
      </w:r>
      <w:r w:rsidRPr="002A55B0">
        <w:rPr>
          <w:rStyle w:val="apple-converted-space"/>
          <w:rFonts w:ascii="Times New Roman" w:eastAsia="Calibri" w:hAnsi="Times New Roman" w:cs="Times New Roman"/>
          <w:color w:val="000000"/>
          <w:sz w:val="24"/>
          <w:szCs w:val="24"/>
          <w:shd w:val="clear" w:color="auto" w:fill="FFFFFF"/>
        </w:rPr>
        <w:t> </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i/>
          <w:sz w:val="24"/>
          <w:szCs w:val="24"/>
        </w:rPr>
        <w:t>Красный</w:t>
      </w:r>
      <w:r w:rsidRPr="002A55B0">
        <w:rPr>
          <w:rFonts w:ascii="Times New Roman" w:eastAsia="Calibri" w:hAnsi="Times New Roman" w:cs="Times New Roman"/>
          <w:sz w:val="24"/>
          <w:szCs w:val="24"/>
        </w:rPr>
        <w:t xml:space="preserve"> – занятия полезные, я с пользой и хорошо работаю, понимаю все, о чем говорит учитель и что надо делать.</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i/>
          <w:sz w:val="24"/>
          <w:szCs w:val="24"/>
        </w:rPr>
        <w:t xml:space="preserve">Голубой </w:t>
      </w:r>
      <w:r w:rsidRPr="002A55B0">
        <w:rPr>
          <w:rFonts w:ascii="Times New Roman" w:eastAsia="Calibri" w:hAnsi="Times New Roman" w:cs="Times New Roman"/>
          <w:sz w:val="24"/>
          <w:szCs w:val="24"/>
        </w:rPr>
        <w:t>– занятия интересные, я принимаю активное участие в занятиях, мне достаточно комфортно.</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i/>
          <w:sz w:val="24"/>
          <w:szCs w:val="24"/>
        </w:rPr>
        <w:t>Фиолетовый</w:t>
      </w:r>
      <w:r w:rsidRPr="002A55B0">
        <w:rPr>
          <w:rFonts w:ascii="Times New Roman" w:eastAsia="Calibri" w:hAnsi="Times New Roman" w:cs="Times New Roman"/>
          <w:sz w:val="24"/>
          <w:szCs w:val="24"/>
        </w:rPr>
        <w:t xml:space="preserve"> – пользы от занятия получаю мало, не очень понимаю, о чем идет речь, мне это не очень нужно. </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 xml:space="preserve">Каждый цвет – условный знак настроения: </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 xml:space="preserve">красный – восторженное; </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 xml:space="preserve">оранжевый – радостное, веселое; </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 xml:space="preserve">желтый – светлое, приятное; </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 xml:space="preserve">зеленый – спокойное, ровное; </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 xml:space="preserve">синий – печальное, грустное; </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 xml:space="preserve">фиолетовый – тревожное, напряженное; </w:t>
      </w:r>
    </w:p>
    <w:p w:rsidR="002F6365" w:rsidRPr="002A55B0" w:rsidRDefault="002F6365" w:rsidP="002A55B0">
      <w:pPr>
        <w:spacing w:after="0" w:line="240" w:lineRule="auto"/>
        <w:contextualSpacing/>
        <w:rPr>
          <w:rFonts w:ascii="Times New Roman" w:eastAsia="Calibri" w:hAnsi="Times New Roman" w:cs="Times New Roman"/>
          <w:sz w:val="24"/>
          <w:szCs w:val="24"/>
        </w:rPr>
      </w:pPr>
      <w:r w:rsidRPr="002A55B0">
        <w:rPr>
          <w:rFonts w:ascii="Times New Roman" w:eastAsia="Calibri" w:hAnsi="Times New Roman" w:cs="Times New Roman"/>
          <w:sz w:val="24"/>
          <w:szCs w:val="24"/>
        </w:rPr>
        <w:t>черный – унылое, упадническое.</w:t>
      </w:r>
    </w:p>
    <w:p w:rsidR="002F6365" w:rsidRPr="002A55B0" w:rsidRDefault="002F6365" w:rsidP="002A55B0">
      <w:pPr>
        <w:spacing w:after="0" w:line="240" w:lineRule="auto"/>
        <w:contextualSpacing/>
        <w:rPr>
          <w:rFonts w:ascii="Times New Roman" w:hAnsi="Times New Roman" w:cs="Times New Roman"/>
          <w:sz w:val="24"/>
          <w:szCs w:val="24"/>
        </w:rPr>
      </w:pPr>
    </w:p>
    <w:p w:rsidR="002F6365" w:rsidRPr="002A55B0" w:rsidRDefault="002F6365" w:rsidP="002A55B0">
      <w:pPr>
        <w:spacing w:after="0" w:line="240" w:lineRule="auto"/>
        <w:contextualSpacing/>
        <w:rPr>
          <w:rFonts w:ascii="Times New Roman" w:eastAsia="Times New Roman" w:hAnsi="Times New Roman" w:cs="Times New Roman"/>
          <w:sz w:val="24"/>
          <w:szCs w:val="24"/>
          <w:lang w:eastAsia="ru-RU"/>
        </w:rPr>
      </w:pPr>
      <w:r w:rsidRPr="002A55B0">
        <w:rPr>
          <w:rFonts w:ascii="Times New Roman" w:hAnsi="Times New Roman" w:cs="Times New Roman"/>
          <w:sz w:val="24"/>
          <w:szCs w:val="24"/>
        </w:rPr>
        <w:br w:type="page"/>
      </w:r>
    </w:p>
    <w:p w:rsidR="002F6365" w:rsidRPr="002A55B0" w:rsidRDefault="002F6365" w:rsidP="002A55B0">
      <w:pPr>
        <w:pStyle w:val="1"/>
        <w:spacing w:before="0" w:after="0"/>
        <w:contextualSpacing/>
        <w:jc w:val="right"/>
        <w:rPr>
          <w:i/>
          <w:sz w:val="24"/>
        </w:rPr>
      </w:pPr>
      <w:bookmarkStart w:id="12" w:name="_Toc404609393"/>
      <w:r w:rsidRPr="002A55B0">
        <w:rPr>
          <w:i/>
          <w:sz w:val="24"/>
        </w:rPr>
        <w:lastRenderedPageBreak/>
        <w:t xml:space="preserve">Приложение </w:t>
      </w:r>
      <w:bookmarkEnd w:id="12"/>
      <w:r w:rsidR="008F7E76" w:rsidRPr="002A55B0">
        <w:rPr>
          <w:i/>
          <w:sz w:val="24"/>
        </w:rPr>
        <w:t>2</w:t>
      </w:r>
    </w:p>
    <w:p w:rsidR="002F6365" w:rsidRPr="002A55B0" w:rsidRDefault="002F6365" w:rsidP="002A55B0">
      <w:pPr>
        <w:pStyle w:val="j"/>
        <w:spacing w:before="0" w:beforeAutospacing="0" w:after="0" w:afterAutospacing="0"/>
        <w:contextualSpacing/>
        <w:jc w:val="center"/>
        <w:rPr>
          <w:rFonts w:ascii="Times New Roman" w:hAnsi="Times New Roman" w:cs="Times New Roman"/>
          <w:b/>
          <w:sz w:val="24"/>
          <w:szCs w:val="24"/>
        </w:rPr>
      </w:pPr>
      <w:bookmarkStart w:id="13" w:name="_Toc404609394"/>
      <w:r w:rsidRPr="002A55B0">
        <w:rPr>
          <w:rStyle w:val="10"/>
          <w:sz w:val="24"/>
        </w:rPr>
        <w:t>ОПРОСНИК «НАПРАВЛЕННОСТЬ НА ТВОРЧЕСТВО»</w:t>
      </w:r>
      <w:bookmarkEnd w:id="13"/>
      <w:r w:rsidRPr="002A55B0">
        <w:rPr>
          <w:rFonts w:ascii="Times New Roman" w:hAnsi="Times New Roman" w:cs="Times New Roman"/>
          <w:b/>
          <w:sz w:val="24"/>
          <w:szCs w:val="24"/>
        </w:rPr>
        <w:t xml:space="preserve"> </w:t>
      </w:r>
    </w:p>
    <w:p w:rsidR="002F6365" w:rsidRPr="002A55B0" w:rsidRDefault="002F6365" w:rsidP="002A55B0">
      <w:pPr>
        <w:pStyle w:val="j"/>
        <w:spacing w:before="0" w:beforeAutospacing="0" w:after="0" w:afterAutospacing="0"/>
        <w:contextualSpacing/>
        <w:jc w:val="center"/>
        <w:rPr>
          <w:rFonts w:ascii="Times New Roman" w:hAnsi="Times New Roman" w:cs="Times New Roman"/>
          <w:b/>
          <w:i/>
          <w:sz w:val="24"/>
          <w:szCs w:val="24"/>
        </w:rPr>
      </w:pPr>
      <w:r w:rsidRPr="002A55B0">
        <w:rPr>
          <w:rFonts w:ascii="Times New Roman" w:hAnsi="Times New Roman" w:cs="Times New Roman"/>
          <w:b/>
          <w:i/>
          <w:sz w:val="24"/>
          <w:szCs w:val="24"/>
        </w:rPr>
        <w:t>(Методика Л.А. Волович)</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p>
    <w:p w:rsidR="002F6365" w:rsidRPr="002A55B0" w:rsidRDefault="002F6365" w:rsidP="002A55B0">
      <w:pPr>
        <w:spacing w:after="0" w:line="240" w:lineRule="auto"/>
        <w:contextualSpacing/>
        <w:jc w:val="both"/>
        <w:rPr>
          <w:rFonts w:ascii="Times New Roman" w:hAnsi="Times New Roman" w:cs="Times New Roman"/>
          <w:b/>
          <w:i/>
          <w:sz w:val="24"/>
          <w:szCs w:val="24"/>
        </w:rPr>
      </w:pPr>
      <w:r w:rsidRPr="002A55B0">
        <w:rPr>
          <w:rFonts w:ascii="Times New Roman" w:hAnsi="Times New Roman" w:cs="Times New Roman"/>
          <w:b/>
          <w:sz w:val="24"/>
          <w:szCs w:val="24"/>
        </w:rPr>
        <w:t xml:space="preserve">Инструкция: Выберите один из предложенных вариантов поведения в ситуации: </w:t>
      </w:r>
      <w:r w:rsidRPr="002A55B0">
        <w:rPr>
          <w:rFonts w:ascii="Times New Roman" w:hAnsi="Times New Roman" w:cs="Times New Roman"/>
          <w:b/>
          <w:i/>
          <w:sz w:val="24"/>
          <w:szCs w:val="24"/>
        </w:rPr>
        <w:t xml:space="preserve">Если бы у вас был выбор, то вы бы предпочли?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b/>
          <w:sz w:val="24"/>
          <w:szCs w:val="24"/>
        </w:rPr>
        <w:t>1</w:t>
      </w:r>
      <w:r w:rsidRPr="002A55B0">
        <w:rPr>
          <w:rFonts w:ascii="Times New Roman" w:hAnsi="Times New Roman" w:cs="Times New Roman"/>
          <w:sz w:val="24"/>
          <w:szCs w:val="24"/>
        </w:rPr>
        <w:t xml:space="preserve">. а) читать книгу  – 0.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б) сочинять книгу –  2.</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в) пересказывать содержание книги друзьям – 1.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b/>
          <w:sz w:val="24"/>
          <w:szCs w:val="24"/>
        </w:rPr>
        <w:t>2</w:t>
      </w:r>
      <w:r w:rsidRPr="002A55B0">
        <w:rPr>
          <w:rFonts w:ascii="Times New Roman" w:hAnsi="Times New Roman" w:cs="Times New Roman"/>
          <w:sz w:val="24"/>
          <w:szCs w:val="24"/>
        </w:rPr>
        <w:t>. а) выступать в роли писателя – 1.</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б) выступать в роли читателя –  0.</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в) выступать в роли критика – 2.</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b/>
          <w:sz w:val="24"/>
          <w:szCs w:val="24"/>
        </w:rPr>
        <w:t>3</w:t>
      </w:r>
      <w:r w:rsidRPr="002A55B0">
        <w:rPr>
          <w:rFonts w:ascii="Times New Roman" w:hAnsi="Times New Roman" w:cs="Times New Roman"/>
          <w:sz w:val="24"/>
          <w:szCs w:val="24"/>
        </w:rPr>
        <w:t xml:space="preserve">. а) рассказывать всем о прочитанном на уроке  – 0.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б) не рассказывать об это никому  – 1.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в) прокомментировать то, что прочитал  – 2.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b/>
          <w:sz w:val="24"/>
          <w:szCs w:val="24"/>
        </w:rPr>
        <w:t>4.</w:t>
      </w:r>
      <w:r w:rsidRPr="002A55B0">
        <w:rPr>
          <w:rFonts w:ascii="Times New Roman" w:hAnsi="Times New Roman" w:cs="Times New Roman"/>
          <w:sz w:val="24"/>
          <w:szCs w:val="24"/>
        </w:rPr>
        <w:t xml:space="preserve"> а) придумывать новые темы сочинений  – 2.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б) писать, используя испытанные темы –  0.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в) искать темы хорошо раскрытые в литературе  – 1.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b/>
          <w:sz w:val="24"/>
          <w:szCs w:val="24"/>
        </w:rPr>
        <w:t>5</w:t>
      </w:r>
      <w:r w:rsidRPr="002A55B0">
        <w:rPr>
          <w:rFonts w:ascii="Times New Roman" w:hAnsi="Times New Roman" w:cs="Times New Roman"/>
          <w:sz w:val="24"/>
          <w:szCs w:val="24"/>
        </w:rPr>
        <w:t xml:space="preserve">. а) исполнять указания учителя  – 0.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б) давать поручения одноклассникам  – 2.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в) быть помощником учителя  – 1.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b/>
          <w:sz w:val="24"/>
          <w:szCs w:val="24"/>
        </w:rPr>
        <w:t>6.</w:t>
      </w:r>
      <w:r w:rsidRPr="002A55B0">
        <w:rPr>
          <w:rFonts w:ascii="Times New Roman" w:hAnsi="Times New Roman" w:cs="Times New Roman"/>
          <w:sz w:val="24"/>
          <w:szCs w:val="24"/>
        </w:rPr>
        <w:t xml:space="preserve"> а) работать на уроке каждому за себя  – 2.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б) работать на уроке, где можно проявить себя  – 1.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в) работать всем классом  – 0.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b/>
          <w:sz w:val="24"/>
          <w:szCs w:val="24"/>
        </w:rPr>
        <w:t>7</w:t>
      </w:r>
      <w:r w:rsidRPr="002A55B0">
        <w:rPr>
          <w:rFonts w:ascii="Times New Roman" w:hAnsi="Times New Roman" w:cs="Times New Roman"/>
          <w:sz w:val="24"/>
          <w:szCs w:val="24"/>
        </w:rPr>
        <w:t xml:space="preserve">. а) смотреть интересный фильм дома  – 1.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б) читать книгу  – 2.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в) проводить время в компании друзей  – 0.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b/>
          <w:sz w:val="24"/>
          <w:szCs w:val="24"/>
        </w:rPr>
        <w:t>8.</w:t>
      </w:r>
      <w:r w:rsidRPr="002A55B0">
        <w:rPr>
          <w:rFonts w:ascii="Times New Roman" w:hAnsi="Times New Roman" w:cs="Times New Roman"/>
          <w:sz w:val="24"/>
          <w:szCs w:val="24"/>
        </w:rPr>
        <w:t xml:space="preserve"> а) думать, как написать красивое сочинение  – 2.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б) обсуждать с друзьями, как написать красивое сочинение  – 1.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в) читать красивый рассказ  – 0.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b/>
          <w:sz w:val="24"/>
          <w:szCs w:val="24"/>
        </w:rPr>
        <w:t>9.</w:t>
      </w:r>
      <w:r w:rsidRPr="002A55B0">
        <w:rPr>
          <w:rFonts w:ascii="Times New Roman" w:hAnsi="Times New Roman" w:cs="Times New Roman"/>
          <w:sz w:val="24"/>
          <w:szCs w:val="24"/>
        </w:rPr>
        <w:t xml:space="preserve"> а) написать рассказ всем классом  – 0.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б) написать рассказ вместе с другом  – 1.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в) написать свой рассказ  – 2.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b/>
          <w:sz w:val="24"/>
          <w:szCs w:val="24"/>
        </w:rPr>
        <w:t>10.</w:t>
      </w:r>
      <w:r w:rsidRPr="002A55B0">
        <w:rPr>
          <w:rFonts w:ascii="Times New Roman" w:hAnsi="Times New Roman" w:cs="Times New Roman"/>
          <w:sz w:val="24"/>
          <w:szCs w:val="24"/>
        </w:rPr>
        <w:t xml:space="preserve"> а) отдыхать на самом лучшем курорте  – 0.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б) отправиться в путешествие на корабле  – 1. </w:t>
      </w:r>
    </w:p>
    <w:p w:rsidR="002F6365" w:rsidRPr="002A55B0" w:rsidRDefault="002F6365" w:rsidP="002A55B0">
      <w:pPr>
        <w:pStyle w:val="j"/>
        <w:spacing w:before="0" w:beforeAutospacing="0" w:after="0" w:afterAutospacing="0"/>
        <w:contextualSpacing/>
        <w:rPr>
          <w:rFonts w:ascii="Times New Roman" w:hAnsi="Times New Roman" w:cs="Times New Roman"/>
          <w:sz w:val="24"/>
          <w:szCs w:val="24"/>
        </w:rPr>
      </w:pPr>
      <w:r w:rsidRPr="002A55B0">
        <w:rPr>
          <w:rFonts w:ascii="Times New Roman" w:hAnsi="Times New Roman" w:cs="Times New Roman"/>
          <w:sz w:val="24"/>
          <w:szCs w:val="24"/>
        </w:rPr>
        <w:t xml:space="preserve">в) отправиться в экспедицию с учёными –  2. </w:t>
      </w:r>
    </w:p>
    <w:p w:rsidR="002F6365" w:rsidRPr="002A55B0" w:rsidRDefault="002F6365" w:rsidP="002A55B0">
      <w:pPr>
        <w:spacing w:after="0" w:line="240" w:lineRule="auto"/>
        <w:contextualSpacing/>
        <w:jc w:val="both"/>
        <w:rPr>
          <w:rFonts w:ascii="Times New Roman" w:hAnsi="Times New Roman" w:cs="Times New Roman"/>
          <w:b/>
          <w:sz w:val="24"/>
          <w:szCs w:val="24"/>
        </w:rPr>
      </w:pPr>
    </w:p>
    <w:p w:rsidR="002F6365" w:rsidRPr="002A55B0" w:rsidRDefault="002F6365"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b/>
          <w:sz w:val="24"/>
          <w:szCs w:val="24"/>
        </w:rPr>
        <w:t xml:space="preserve">КЛЮЧ К ТЕСТУ:  </w:t>
      </w:r>
      <w:r w:rsidRPr="002A55B0">
        <w:rPr>
          <w:rFonts w:ascii="Times New Roman" w:hAnsi="Times New Roman" w:cs="Times New Roman"/>
          <w:sz w:val="24"/>
          <w:szCs w:val="24"/>
        </w:rPr>
        <w:t>подсчитывается средний арифметический балл (сумма баллов делится на количество ответов: 10).</w:t>
      </w:r>
    </w:p>
    <w:p w:rsidR="002F6365" w:rsidRPr="002A55B0" w:rsidRDefault="002F6365" w:rsidP="002A55B0">
      <w:pPr>
        <w:spacing w:after="0" w:line="240" w:lineRule="auto"/>
        <w:contextualSpacing/>
        <w:jc w:val="both"/>
        <w:rPr>
          <w:rFonts w:ascii="Times New Roman" w:hAnsi="Times New Roman" w:cs="Times New Roman"/>
          <w:b/>
          <w:sz w:val="24"/>
          <w:szCs w:val="24"/>
        </w:rPr>
      </w:pPr>
      <w:r w:rsidRPr="002A55B0">
        <w:rPr>
          <w:rFonts w:ascii="Times New Roman" w:hAnsi="Times New Roman" w:cs="Times New Roman"/>
          <w:b/>
          <w:sz w:val="24"/>
          <w:szCs w:val="24"/>
        </w:rPr>
        <w:t xml:space="preserve">РЕЗУЛЬТАТ:  </w:t>
      </w:r>
      <w:r w:rsidRPr="002A55B0">
        <w:rPr>
          <w:rFonts w:ascii="Times New Roman" w:hAnsi="Times New Roman" w:cs="Times New Roman"/>
          <w:sz w:val="24"/>
          <w:szCs w:val="24"/>
        </w:rPr>
        <w:t>уровни направленности на творчество.</w:t>
      </w:r>
    </w:p>
    <w:p w:rsidR="002F6365" w:rsidRPr="002A55B0" w:rsidRDefault="002F6365" w:rsidP="004E6503">
      <w:pPr>
        <w:pStyle w:val="j"/>
        <w:numPr>
          <w:ilvl w:val="0"/>
          <w:numId w:val="11"/>
        </w:numPr>
        <w:tabs>
          <w:tab w:val="left" w:pos="1080"/>
        </w:tabs>
        <w:spacing w:before="0" w:beforeAutospacing="0" w:after="0" w:afterAutospacing="0"/>
        <w:ind w:left="0" w:firstLine="0"/>
        <w:contextualSpacing/>
        <w:rPr>
          <w:rFonts w:ascii="Times New Roman" w:hAnsi="Times New Roman" w:cs="Times New Roman"/>
          <w:sz w:val="24"/>
          <w:szCs w:val="24"/>
        </w:rPr>
      </w:pPr>
      <w:r w:rsidRPr="002A55B0">
        <w:rPr>
          <w:rFonts w:ascii="Times New Roman" w:hAnsi="Times New Roman" w:cs="Times New Roman"/>
          <w:b/>
          <w:i/>
          <w:sz w:val="24"/>
          <w:szCs w:val="24"/>
        </w:rPr>
        <w:t>низкий</w:t>
      </w:r>
      <w:r w:rsidRPr="002A55B0">
        <w:rPr>
          <w:rFonts w:ascii="Times New Roman" w:hAnsi="Times New Roman" w:cs="Times New Roman"/>
          <w:sz w:val="24"/>
          <w:szCs w:val="24"/>
        </w:rPr>
        <w:t xml:space="preserve"> – от 0 до 1 балла; </w:t>
      </w:r>
    </w:p>
    <w:p w:rsidR="002F6365" w:rsidRPr="002A55B0" w:rsidRDefault="002F6365" w:rsidP="004E6503">
      <w:pPr>
        <w:pStyle w:val="j"/>
        <w:numPr>
          <w:ilvl w:val="0"/>
          <w:numId w:val="11"/>
        </w:numPr>
        <w:tabs>
          <w:tab w:val="left" w:pos="1080"/>
        </w:tabs>
        <w:spacing w:before="0" w:beforeAutospacing="0" w:after="0" w:afterAutospacing="0"/>
        <w:ind w:left="0" w:firstLine="0"/>
        <w:contextualSpacing/>
        <w:rPr>
          <w:rFonts w:ascii="Times New Roman" w:hAnsi="Times New Roman" w:cs="Times New Roman"/>
          <w:sz w:val="24"/>
          <w:szCs w:val="24"/>
        </w:rPr>
      </w:pPr>
      <w:r w:rsidRPr="002A55B0">
        <w:rPr>
          <w:rFonts w:ascii="Times New Roman" w:hAnsi="Times New Roman" w:cs="Times New Roman"/>
          <w:b/>
          <w:i/>
          <w:sz w:val="24"/>
          <w:szCs w:val="24"/>
        </w:rPr>
        <w:t>средний</w:t>
      </w:r>
      <w:r w:rsidRPr="002A55B0">
        <w:rPr>
          <w:rFonts w:ascii="Times New Roman" w:hAnsi="Times New Roman" w:cs="Times New Roman"/>
          <w:sz w:val="24"/>
          <w:szCs w:val="24"/>
        </w:rPr>
        <w:t xml:space="preserve"> – от 1 до 1,5 баллов; </w:t>
      </w:r>
    </w:p>
    <w:p w:rsidR="002F6365" w:rsidRPr="002A55B0" w:rsidRDefault="002F6365" w:rsidP="004E6503">
      <w:pPr>
        <w:pStyle w:val="j"/>
        <w:numPr>
          <w:ilvl w:val="0"/>
          <w:numId w:val="11"/>
        </w:numPr>
        <w:tabs>
          <w:tab w:val="left" w:pos="1080"/>
        </w:tabs>
        <w:spacing w:before="0" w:beforeAutospacing="0" w:after="0" w:afterAutospacing="0"/>
        <w:ind w:left="0" w:firstLine="0"/>
        <w:contextualSpacing/>
        <w:rPr>
          <w:rFonts w:ascii="Times New Roman" w:hAnsi="Times New Roman" w:cs="Times New Roman"/>
          <w:sz w:val="24"/>
          <w:szCs w:val="24"/>
        </w:rPr>
      </w:pPr>
      <w:r w:rsidRPr="002A55B0">
        <w:rPr>
          <w:rFonts w:ascii="Times New Roman" w:hAnsi="Times New Roman" w:cs="Times New Roman"/>
          <w:b/>
          <w:i/>
          <w:sz w:val="24"/>
          <w:szCs w:val="24"/>
        </w:rPr>
        <w:t>высокий</w:t>
      </w:r>
      <w:r w:rsidRPr="002A55B0">
        <w:rPr>
          <w:rFonts w:ascii="Times New Roman" w:hAnsi="Times New Roman" w:cs="Times New Roman"/>
          <w:sz w:val="24"/>
          <w:szCs w:val="24"/>
        </w:rPr>
        <w:t xml:space="preserve"> – от 1,5 до 2 баллов. </w:t>
      </w:r>
    </w:p>
    <w:p w:rsidR="00A02062" w:rsidRPr="002A55B0" w:rsidRDefault="00A02062" w:rsidP="002A55B0">
      <w:pPr>
        <w:spacing w:after="0" w:line="240" w:lineRule="auto"/>
        <w:contextualSpacing/>
        <w:jc w:val="both"/>
        <w:rPr>
          <w:rFonts w:ascii="Times New Roman" w:hAnsi="Times New Roman" w:cs="Times New Roman"/>
          <w:sz w:val="24"/>
          <w:szCs w:val="24"/>
          <w:lang w:val="ru-RU"/>
        </w:rPr>
      </w:pPr>
    </w:p>
    <w:p w:rsidR="00A02062" w:rsidRPr="002A55B0" w:rsidRDefault="00A02062" w:rsidP="002A55B0">
      <w:pPr>
        <w:spacing w:after="0" w:line="240" w:lineRule="auto"/>
        <w:contextualSpacing/>
        <w:jc w:val="both"/>
        <w:rPr>
          <w:rFonts w:ascii="Times New Roman" w:hAnsi="Times New Roman" w:cs="Times New Roman"/>
          <w:sz w:val="24"/>
          <w:szCs w:val="24"/>
          <w:lang w:val="ru-RU"/>
        </w:rPr>
      </w:pPr>
    </w:p>
    <w:p w:rsidR="00AC2F88" w:rsidRDefault="00AC2F88" w:rsidP="002A55B0">
      <w:pPr>
        <w:pStyle w:val="1"/>
        <w:spacing w:before="0" w:after="0"/>
        <w:contextualSpacing/>
        <w:jc w:val="right"/>
        <w:rPr>
          <w:b w:val="0"/>
          <w:i/>
          <w:sz w:val="24"/>
        </w:rPr>
      </w:pPr>
    </w:p>
    <w:p w:rsidR="00AC2F88" w:rsidRPr="00AC2F88" w:rsidRDefault="00AC2F88" w:rsidP="00AC2F88">
      <w:pPr>
        <w:rPr>
          <w:lang w:val="ru-RU" w:eastAsia="ru-RU"/>
        </w:rPr>
      </w:pPr>
    </w:p>
    <w:p w:rsidR="00AC2F88" w:rsidRDefault="00AC2F88" w:rsidP="002A55B0">
      <w:pPr>
        <w:pStyle w:val="1"/>
        <w:spacing w:before="0" w:after="0"/>
        <w:contextualSpacing/>
        <w:jc w:val="right"/>
        <w:rPr>
          <w:b w:val="0"/>
          <w:i/>
          <w:sz w:val="24"/>
        </w:rPr>
      </w:pPr>
    </w:p>
    <w:p w:rsidR="00AC2F88" w:rsidRPr="00AC2F88" w:rsidRDefault="00AC2F88" w:rsidP="00AC2F88">
      <w:pPr>
        <w:rPr>
          <w:lang w:val="ru-RU" w:eastAsia="ru-RU"/>
        </w:rPr>
      </w:pPr>
    </w:p>
    <w:p w:rsidR="00A02062" w:rsidRPr="002A55B0" w:rsidRDefault="00A02062" w:rsidP="002A55B0">
      <w:pPr>
        <w:pStyle w:val="1"/>
        <w:spacing w:before="0" w:after="0"/>
        <w:contextualSpacing/>
        <w:jc w:val="right"/>
        <w:rPr>
          <w:b w:val="0"/>
          <w:i/>
          <w:sz w:val="24"/>
        </w:rPr>
      </w:pPr>
      <w:r w:rsidRPr="002A55B0">
        <w:rPr>
          <w:b w:val="0"/>
          <w:i/>
          <w:sz w:val="24"/>
        </w:rPr>
        <w:lastRenderedPageBreak/>
        <w:t xml:space="preserve"> </w:t>
      </w:r>
      <w:r w:rsidR="008F7E76" w:rsidRPr="002A55B0">
        <w:rPr>
          <w:i/>
          <w:sz w:val="24"/>
        </w:rPr>
        <w:t>Приложение 3</w:t>
      </w:r>
    </w:p>
    <w:p w:rsidR="00A02062" w:rsidRPr="002A55B0" w:rsidRDefault="00A02062" w:rsidP="002A55B0">
      <w:pPr>
        <w:shd w:val="clear" w:color="auto" w:fill="FFFFFF"/>
        <w:spacing w:after="0" w:line="240" w:lineRule="auto"/>
        <w:contextualSpacing/>
        <w:rPr>
          <w:rFonts w:ascii="Times New Roman" w:hAnsi="Times New Roman" w:cs="Times New Roman"/>
          <w:sz w:val="24"/>
          <w:szCs w:val="24"/>
          <w:lang w:val="ru-RU"/>
        </w:rPr>
      </w:pPr>
      <w:r w:rsidRPr="002A55B0">
        <w:rPr>
          <w:rFonts w:ascii="Times New Roman" w:hAnsi="Times New Roman" w:cs="Times New Roman"/>
          <w:b/>
          <w:sz w:val="24"/>
          <w:szCs w:val="24"/>
        </w:rPr>
        <w:t xml:space="preserve">Игры на развитие </w:t>
      </w:r>
      <w:r w:rsidR="008E7FE2" w:rsidRPr="002A55B0">
        <w:rPr>
          <w:rFonts w:ascii="Times New Roman" w:hAnsi="Times New Roman" w:cs="Times New Roman"/>
          <w:b/>
          <w:sz w:val="24"/>
          <w:szCs w:val="24"/>
        </w:rPr>
        <w:t xml:space="preserve">внимания и воображения </w:t>
      </w:r>
      <w:r w:rsidR="008E7FE2" w:rsidRPr="002A55B0">
        <w:rPr>
          <w:rFonts w:ascii="Times New Roman" w:hAnsi="Times New Roman" w:cs="Times New Roman"/>
          <w:b/>
          <w:sz w:val="24"/>
          <w:szCs w:val="24"/>
          <w:lang w:val="ru-RU"/>
        </w:rPr>
        <w:t xml:space="preserve"> </w:t>
      </w:r>
      <w:r w:rsidRPr="002A55B0">
        <w:rPr>
          <w:rFonts w:ascii="Times New Roman" w:hAnsi="Times New Roman" w:cs="Times New Roman"/>
          <w:sz w:val="24"/>
          <w:szCs w:val="24"/>
        </w:rPr>
        <w:t>(из</w:t>
      </w:r>
      <w:r w:rsidR="008E7FE2" w:rsidRPr="002A55B0">
        <w:rPr>
          <w:rFonts w:ascii="Times New Roman" w:hAnsi="Times New Roman" w:cs="Times New Roman"/>
          <w:sz w:val="24"/>
          <w:szCs w:val="24"/>
          <w:lang w:val="ru-RU"/>
        </w:rPr>
        <w:t xml:space="preserve"> </w:t>
      </w:r>
      <w:r w:rsidRPr="002A55B0">
        <w:rPr>
          <w:rFonts w:ascii="Times New Roman" w:hAnsi="Times New Roman" w:cs="Times New Roman"/>
          <w:sz w:val="24"/>
          <w:szCs w:val="24"/>
        </w:rPr>
        <w:t>программы обучения детей основам сценического искусства «Школьный театр» Е.Р. Ганелина)</w:t>
      </w:r>
    </w:p>
    <w:p w:rsidR="009839A3" w:rsidRPr="002A55B0" w:rsidRDefault="009839A3" w:rsidP="004E6503">
      <w:pPr>
        <w:numPr>
          <w:ilvl w:val="0"/>
          <w:numId w:val="9"/>
        </w:numPr>
        <w:tabs>
          <w:tab w:val="num" w:pos="720"/>
        </w:tabs>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b/>
          <w:sz w:val="24"/>
          <w:szCs w:val="24"/>
        </w:rPr>
        <w:t>Картинки из спичек.</w:t>
      </w:r>
    </w:p>
    <w:p w:rsidR="009839A3" w:rsidRPr="002A55B0" w:rsidRDefault="009839A3"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b/>
          <w:sz w:val="24"/>
          <w:szCs w:val="24"/>
        </w:rPr>
        <w:t xml:space="preserve"> </w:t>
      </w:r>
      <w:r w:rsidRPr="002A55B0">
        <w:rPr>
          <w:rFonts w:ascii="Times New Roman" w:hAnsi="Times New Roman" w:cs="Times New Roman"/>
          <w:sz w:val="24"/>
          <w:szCs w:val="24"/>
        </w:rPr>
        <w:t>Упражнение строится, как конкурс детей. Ученики складывают из спичек картинки по своему вкусу и объясняют их. Кроме элемента состязательности, важного для самих учеников, следует отметить, что эта игра прекрасно развивает чувство художественного вкуса, воображение, и, благодаря однотипности “строительного материала”, - чувство пропорции. Лучше всего проводить упражнение на полу (ковер), так как дети не связаны размером столов и чувствуют себя более раскованно.</w:t>
      </w:r>
    </w:p>
    <w:p w:rsidR="009839A3" w:rsidRPr="002A55B0" w:rsidRDefault="009839A3" w:rsidP="002A55B0">
      <w:pPr>
        <w:spacing w:after="0" w:line="240" w:lineRule="auto"/>
        <w:contextualSpacing/>
        <w:jc w:val="both"/>
        <w:rPr>
          <w:rFonts w:ascii="Times New Roman" w:hAnsi="Times New Roman" w:cs="Times New Roman"/>
          <w:b/>
          <w:sz w:val="24"/>
          <w:szCs w:val="24"/>
        </w:rPr>
      </w:pPr>
      <w:r w:rsidRPr="002A55B0">
        <w:rPr>
          <w:rFonts w:ascii="Times New Roman" w:hAnsi="Times New Roman" w:cs="Times New Roman"/>
          <w:b/>
          <w:sz w:val="24"/>
          <w:szCs w:val="24"/>
        </w:rPr>
        <w:t>2. Нарисую у тебя на спине…</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Упражнение на сенсорное воображение. Играют парами. Рисующий пальцем воспроизводит на спине водящего какое-либо изображение. Задача водящего – отгадать, что же было “нарисовано” у него на спине. </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b/>
          <w:sz w:val="24"/>
          <w:szCs w:val="24"/>
        </w:rPr>
        <w:t>3. Роботы</w:t>
      </w:r>
      <w:r w:rsidRPr="002A55B0">
        <w:rPr>
          <w:rFonts w:ascii="Times New Roman" w:hAnsi="Times New Roman" w:cs="Times New Roman"/>
          <w:sz w:val="24"/>
          <w:szCs w:val="24"/>
        </w:rPr>
        <w:t xml:space="preserve"> </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Играют двое. Первый – участник, дающий “роботу” команды. Второй – “робот”, исполняющий их с завязанными глазами. Методические цели, стоящие перед играющими, можно сгруппировать по двум направлениям:</w:t>
      </w:r>
    </w:p>
    <w:p w:rsidR="009839A3" w:rsidRPr="002A55B0" w:rsidRDefault="009839A3" w:rsidP="004E6503">
      <w:pPr>
        <w:numPr>
          <w:ilvl w:val="0"/>
          <w:numId w:val="10"/>
        </w:numPr>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Умение поставить точно сформулированную задачу для “робота”</w:t>
      </w:r>
    </w:p>
    <w:p w:rsidR="009839A3" w:rsidRPr="002A55B0" w:rsidRDefault="009839A3" w:rsidP="004E6503">
      <w:pPr>
        <w:numPr>
          <w:ilvl w:val="0"/>
          <w:numId w:val="10"/>
        </w:numPr>
        <w:spacing w:after="0" w:line="240" w:lineRule="auto"/>
        <w:ind w:left="0" w:firstLine="0"/>
        <w:contextualSpacing/>
        <w:jc w:val="both"/>
        <w:rPr>
          <w:rFonts w:ascii="Times New Roman" w:hAnsi="Times New Roman" w:cs="Times New Roman"/>
          <w:sz w:val="24"/>
          <w:szCs w:val="24"/>
        </w:rPr>
      </w:pPr>
      <w:r w:rsidRPr="002A55B0">
        <w:rPr>
          <w:rFonts w:ascii="Times New Roman" w:hAnsi="Times New Roman" w:cs="Times New Roman"/>
          <w:sz w:val="24"/>
          <w:szCs w:val="24"/>
        </w:rPr>
        <w:t>Умение реализовать словесный приказ в физическом действии.</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Преподаватель должен четко проследить за тем, чтобы команды подавались не “вообще”, а были направлены на осуществление пусть простого, но вполне продуктивного действия, к примеру, - найти, подобрать и принести какой – либо предмет. Говоря о контроле за действиями самого “робота”, важно подчеркнуть, что они должны строго соответствовать командам. “Робот должен доверять командам, исполнять их в строгой очередности. Здесь тоже речь идет о “лучеизлучении и лучевосприятию”, так как вербальный ряд, хотя и играет важную роль в общении участников, главная ценность упражнения – установление внутреннего контакта между участниками, создание индивидуального для каждой пары играющих ритма подачи команд и их исполнения, внутренней собранности и погруженности в то, что происходит между “роботом” и его “повелителем”. Особое внимание уделяется, повторим, продуктивности действия, достижению его физического результата, ибо, только выполнив задачу, участники могут гордо заявить, что “робот” сумел выполнить ту или иную работу. Можно добавить, что для обострения игрового начала упражнения бывает целесообразно установить временные рамки упражнения или провести конкурс на самого быстрого “робота”.</w:t>
      </w:r>
    </w:p>
    <w:p w:rsidR="009839A3" w:rsidRPr="002A55B0" w:rsidRDefault="009839A3" w:rsidP="002A55B0">
      <w:pPr>
        <w:spacing w:after="0" w:line="240" w:lineRule="auto"/>
        <w:contextualSpacing/>
        <w:jc w:val="both"/>
        <w:rPr>
          <w:rFonts w:ascii="Times New Roman" w:hAnsi="Times New Roman" w:cs="Times New Roman"/>
          <w:sz w:val="24"/>
          <w:szCs w:val="24"/>
          <w:lang w:val="ru-RU"/>
        </w:rPr>
      </w:pPr>
      <w:r w:rsidRPr="002A55B0">
        <w:rPr>
          <w:rFonts w:ascii="Times New Roman" w:hAnsi="Times New Roman" w:cs="Times New Roman"/>
          <w:sz w:val="24"/>
          <w:szCs w:val="24"/>
        </w:rPr>
        <w:tab/>
        <w:t>Особую роль в развитии внимания и воображения имеет игра</w:t>
      </w:r>
      <w:r w:rsidR="008E7FE2" w:rsidRPr="002A55B0">
        <w:rPr>
          <w:rFonts w:ascii="Times New Roman" w:hAnsi="Times New Roman" w:cs="Times New Roman"/>
          <w:sz w:val="24"/>
          <w:szCs w:val="24"/>
          <w:lang w:val="ru-RU"/>
        </w:rPr>
        <w:t>.</w:t>
      </w:r>
    </w:p>
    <w:p w:rsidR="009839A3" w:rsidRPr="002A55B0" w:rsidRDefault="009839A3" w:rsidP="002A55B0">
      <w:pPr>
        <w:spacing w:after="0" w:line="240" w:lineRule="auto"/>
        <w:contextualSpacing/>
        <w:jc w:val="both"/>
        <w:rPr>
          <w:rFonts w:ascii="Times New Roman" w:hAnsi="Times New Roman" w:cs="Times New Roman"/>
          <w:b/>
          <w:sz w:val="24"/>
          <w:szCs w:val="24"/>
        </w:rPr>
      </w:pPr>
      <w:r w:rsidRPr="002A55B0">
        <w:rPr>
          <w:rFonts w:ascii="Times New Roman" w:hAnsi="Times New Roman" w:cs="Times New Roman"/>
          <w:sz w:val="24"/>
          <w:szCs w:val="24"/>
        </w:rPr>
        <w:tab/>
      </w:r>
      <w:r w:rsidRPr="002A55B0">
        <w:rPr>
          <w:rFonts w:ascii="Times New Roman" w:hAnsi="Times New Roman" w:cs="Times New Roman"/>
          <w:b/>
          <w:sz w:val="24"/>
          <w:szCs w:val="24"/>
        </w:rPr>
        <w:t>4. Рисунки на заборе</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b/>
          <w:sz w:val="24"/>
          <w:szCs w:val="24"/>
        </w:rPr>
        <w:tab/>
      </w:r>
      <w:r w:rsidRPr="002A55B0">
        <w:rPr>
          <w:rFonts w:ascii="Times New Roman" w:hAnsi="Times New Roman" w:cs="Times New Roman"/>
          <w:sz w:val="24"/>
          <w:szCs w:val="24"/>
        </w:rPr>
        <w:t>Ее значение в воспитании абстрактного мышления трудно переоценить.</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Преподаватель предлагает каждому участнику нарисовать на “заборе” (стена класса) воображаемый рисунок, то есть начертить его пальцем. Наблюдающие должны рассказать о том, что они увидели, причем надо следить за тем, чтобы “рисунок” участника не “налезал” на предыдущий. Наиболее ценным дидактическим моментом является отсутствие возможности негативной оценки со стороны группы, так как условность изображения не дает повода для его критики и реального сравнения  художественных достоинств. Здесь “каждый – гений”, что очень важно в воспитании не только уверенности в своих творческих способностях и силах, но и “коллективного воображения”, доверия к способностям партнера. Воспитание доброжелательного отношения к творчеству других, уважения к чужому мнению – необходимые элементы развития гармоничной личности. В этом смысле, упражнение “Рисунки на заборе” просто незаменимо.</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Упражнения, приведенные выше, так или иначе, обращены на развитие внимания и эмоциональной сферы ребенка. Но не менее важно развитие сообразительности, “игры ума”. Принципиально важно в приводимом курсе то, что ребенок приобретает не просто навыки свободы поведения в этаком американском духе “to get fun”, а подчиняет ее (свободу поведения) и свою фантазию некоей цели, творческой задаче. Так и хочется употребить термин Станиславского </w:t>
      </w:r>
      <w:r w:rsidRPr="002A55B0">
        <w:rPr>
          <w:rFonts w:ascii="Times New Roman" w:hAnsi="Times New Roman" w:cs="Times New Roman"/>
          <w:sz w:val="24"/>
          <w:szCs w:val="24"/>
        </w:rPr>
        <w:lastRenderedPageBreak/>
        <w:t xml:space="preserve">“сверхзадача”, однако не стоит лишний раз углубляться в терминологию, ибо, как сказано в немецкой пословице, “всякое сравнение хромает”. </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Ниже будут приведены упражнения А.К. Михайловой, которые соединяют в себе элементы общего развития с постижением самых первых шагов освоения понятия “характер”, хотя бы в смысле постижения того, что такое – индивидуальные отличия, особенности.</w:t>
      </w:r>
    </w:p>
    <w:p w:rsidR="009839A3" w:rsidRPr="00AC2F88" w:rsidRDefault="009839A3" w:rsidP="004E6503">
      <w:pPr>
        <w:pStyle w:val="a3"/>
        <w:numPr>
          <w:ilvl w:val="2"/>
          <w:numId w:val="22"/>
        </w:numPr>
        <w:spacing w:after="0" w:line="240" w:lineRule="auto"/>
        <w:ind w:left="0" w:firstLine="567"/>
        <w:jc w:val="both"/>
        <w:rPr>
          <w:rFonts w:ascii="Times New Roman" w:hAnsi="Times New Roman" w:cs="Times New Roman"/>
          <w:b/>
          <w:sz w:val="24"/>
          <w:szCs w:val="24"/>
        </w:rPr>
      </w:pPr>
      <w:r w:rsidRPr="00AC2F88">
        <w:rPr>
          <w:rFonts w:ascii="Times New Roman" w:hAnsi="Times New Roman" w:cs="Times New Roman"/>
          <w:b/>
          <w:sz w:val="24"/>
          <w:szCs w:val="24"/>
        </w:rPr>
        <w:t>Клоун – раскидай</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Каждый ученик класса создает своими руками из одних и тех же материалов и по единой технологии, определяемой преподавателем, куклу клоуна в соответствии со своим индивидуальным представлением о том, как он должен выглядеть: раскрашивает лицо, подбирает элементы костюма и тому подобное. Это задание, понятно, выполняется не на одном занятии, а в течение нескольких уроков. Работе с материалами, беседам с педагогом о том, каким хотелось бы видеть своего клоуна каждому из учеников, могут быть посвящены 5-6 занятий. По окончании изготовления куклы преподаватель предлагает каждому из детей “оживить” своего клоуна, дает возможность нескольким клоунам вступить в диалог, разыграть простейшие ситуации. Кроме чисто творческого начала в этом упражнении присутствует такой необходимый в развитии ребенка элемент, как тренировка мелкой моторики в период создания куклы и во время освоения ее управления. Важность этого трудно переоценить. Кроме того, кукла, сделанная своими руками, и наделенная чертами, которые вдохнул в нее сам ребенок, оказывается для него куда более любимой и дорогой игрушкой, чем все радиоуправляемые трансформеры и прочие достижения игрушечной индустрии.</w:t>
      </w:r>
    </w:p>
    <w:p w:rsidR="009839A3" w:rsidRPr="00AC2F88" w:rsidRDefault="009839A3" w:rsidP="004E6503">
      <w:pPr>
        <w:pStyle w:val="a3"/>
        <w:numPr>
          <w:ilvl w:val="2"/>
          <w:numId w:val="22"/>
        </w:numPr>
        <w:spacing w:after="0" w:line="240" w:lineRule="auto"/>
        <w:ind w:left="0" w:firstLine="567"/>
        <w:jc w:val="both"/>
        <w:rPr>
          <w:rFonts w:ascii="Times New Roman" w:hAnsi="Times New Roman" w:cs="Times New Roman"/>
          <w:b/>
          <w:sz w:val="24"/>
          <w:szCs w:val="24"/>
        </w:rPr>
      </w:pPr>
      <w:r w:rsidRPr="00AC2F88">
        <w:rPr>
          <w:rFonts w:ascii="Times New Roman" w:hAnsi="Times New Roman" w:cs="Times New Roman"/>
          <w:b/>
          <w:sz w:val="24"/>
          <w:szCs w:val="24"/>
        </w:rPr>
        <w:t>Мозаика</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Детям предлагается разложить на листе-рисунке набор из слов на тему заданную педагогом. Слова должны составить связный рассказ, касающийся того рисунка, на котором они разложены. Любопытно, что часто дети с затрудненной речью лучше и легче остальных выполняют эти упражнения., так как в процессе расстановки слов они “репетируют” фразу, которую собираются позже произнести вслух. Педагог следит за тем, чтобы рассказы детей не повторялись и были бы в той или иной степени с общей темой, задаваемой рисунком, на котором складывается “мозаика”.</w:t>
      </w:r>
    </w:p>
    <w:p w:rsidR="009839A3" w:rsidRPr="00AC2F88" w:rsidRDefault="009839A3" w:rsidP="004E6503">
      <w:pPr>
        <w:pStyle w:val="a3"/>
        <w:numPr>
          <w:ilvl w:val="2"/>
          <w:numId w:val="22"/>
        </w:numPr>
        <w:spacing w:after="0" w:line="240" w:lineRule="auto"/>
        <w:ind w:left="0" w:firstLine="567"/>
        <w:jc w:val="both"/>
        <w:rPr>
          <w:rFonts w:ascii="Times New Roman" w:hAnsi="Times New Roman" w:cs="Times New Roman"/>
          <w:b/>
          <w:sz w:val="24"/>
          <w:szCs w:val="24"/>
        </w:rPr>
      </w:pPr>
      <w:r w:rsidRPr="00AC2F88">
        <w:rPr>
          <w:rFonts w:ascii="Times New Roman" w:hAnsi="Times New Roman" w:cs="Times New Roman"/>
          <w:b/>
          <w:sz w:val="24"/>
          <w:szCs w:val="24"/>
        </w:rPr>
        <w:t>Цирковая афиша</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Каждый ученик, сочинив свой “цирковой номер”, рисует свою афишу, в которой пытается наиболее полно выразить свое представление о жанре, сложности, яркости и других особенностях своего “номера”. Поощряется изобретение псевдонимов и кратких анонсов к номерам. Чем ярче ребенок воображает свой номер, то, что он делает “на арене”, тем ярче работает его художественная фантазия.</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Естественно, что все эти упражнения и задания - далеко не все, что необходимо для воспитания внимания, сообразительности и творческого воображения у младших школьников. Изложение именно этого курса приводится здесь последовательно потому, что он наиболее полно, как кажется, соответствует реализации методических требований, приведенных во вступительной части этой программы. Работа над этими заданиями занимает 40-45 минут во второй части занятия, после которой следует вторая перемена, которая длится 10-15 минут, чуть дольше, чтобы дети могли отдохнуть, перестроиться, сбросить груз психоэмоционального напряжения.</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Третья часть урока базируется на упражнениях школы актерского тренинга, которые опираются на материал, доступный детскому мироощущению: детских стихах, баснях, любимых всеми играх, инсценированных песнях.</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Повторю, каждый преподаватель, имеющий опыт работы с детьми, наверняка имеет множество своих “секретов” в этом деле, поэтому приведем те задания и разработки, которые уже много лет успешно используются в подготовке младших классов и прошли длительную практическую апробацию:</w:t>
      </w:r>
    </w:p>
    <w:p w:rsidR="009839A3" w:rsidRPr="00C5303E" w:rsidRDefault="009839A3" w:rsidP="004E6503">
      <w:pPr>
        <w:pStyle w:val="a3"/>
        <w:numPr>
          <w:ilvl w:val="2"/>
          <w:numId w:val="22"/>
        </w:numPr>
        <w:spacing w:after="0" w:line="240" w:lineRule="auto"/>
        <w:ind w:left="0" w:firstLine="425"/>
        <w:jc w:val="both"/>
        <w:rPr>
          <w:rFonts w:ascii="Times New Roman" w:hAnsi="Times New Roman" w:cs="Times New Roman"/>
          <w:b/>
          <w:sz w:val="24"/>
          <w:szCs w:val="24"/>
        </w:rPr>
      </w:pPr>
      <w:r w:rsidRPr="00C5303E">
        <w:rPr>
          <w:rFonts w:ascii="Times New Roman" w:hAnsi="Times New Roman" w:cs="Times New Roman"/>
          <w:b/>
          <w:sz w:val="24"/>
          <w:szCs w:val="24"/>
        </w:rPr>
        <w:t>Говорим по-болтунски!</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Ребенок читает небольшое стихотворение или короткую басню. Педагог и группа просят его своими словами пересказать сюжет и смысл. Затем просят рассказать то же стихотворение или ту же басню на языке, которого не существует (болтунский). Любопытно, что задание, выполнение которого всегда довольно затруднительно для взрослых, у детей находит почти всегда быстрый и </w:t>
      </w:r>
      <w:r w:rsidRPr="002A55B0">
        <w:rPr>
          <w:rFonts w:ascii="Times New Roman" w:hAnsi="Times New Roman" w:cs="Times New Roman"/>
          <w:sz w:val="24"/>
          <w:szCs w:val="24"/>
        </w:rPr>
        <w:lastRenderedPageBreak/>
        <w:t>радостный отклик. Изобретательность детей столь высока, что, чаще всего, они почти сразу, поняв задание и заговорив “по-болтунски”, используют довольно точные рифмы, вернее их звукоподражающее соответствие. Суть упражнения – схватить интонацию, поймать ритм и направленность действия. Заметим, дети почти всегда блестяще исполняют это упражнение.</w:t>
      </w:r>
    </w:p>
    <w:p w:rsidR="009839A3" w:rsidRPr="00C5303E" w:rsidRDefault="009839A3" w:rsidP="004E6503">
      <w:pPr>
        <w:pStyle w:val="a3"/>
        <w:numPr>
          <w:ilvl w:val="2"/>
          <w:numId w:val="22"/>
        </w:numPr>
        <w:spacing w:after="0" w:line="240" w:lineRule="auto"/>
        <w:ind w:left="0" w:firstLine="567"/>
        <w:jc w:val="both"/>
        <w:rPr>
          <w:rFonts w:ascii="Times New Roman" w:hAnsi="Times New Roman" w:cs="Times New Roman"/>
          <w:b/>
          <w:sz w:val="24"/>
          <w:szCs w:val="24"/>
        </w:rPr>
      </w:pPr>
      <w:r w:rsidRPr="00C5303E">
        <w:rPr>
          <w:rFonts w:ascii="Times New Roman" w:hAnsi="Times New Roman" w:cs="Times New Roman"/>
          <w:b/>
          <w:sz w:val="24"/>
          <w:szCs w:val="24"/>
        </w:rPr>
        <w:t>Зеркало</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Двое играющих становятся лицом к лицу. Один – человек перед зеркалом, другой – его отражение. Задача играющих – совпасть в движениях так, чтобы отражение полностью соответствовало воспроизводимому движению. Разновидностью этого упражнения является </w:t>
      </w:r>
      <w:r w:rsidRPr="002A55B0">
        <w:rPr>
          <w:rFonts w:ascii="Times New Roman" w:hAnsi="Times New Roman" w:cs="Times New Roman"/>
          <w:b/>
          <w:sz w:val="24"/>
          <w:szCs w:val="24"/>
        </w:rPr>
        <w:t>Кривое зеркало</w:t>
      </w:r>
      <w:r w:rsidRPr="002A55B0">
        <w:rPr>
          <w:rFonts w:ascii="Times New Roman" w:hAnsi="Times New Roman" w:cs="Times New Roman"/>
          <w:sz w:val="24"/>
          <w:szCs w:val="24"/>
        </w:rPr>
        <w:t>. Преподаватель может “наделить” отражение некоторыми характерными чертами, той или иной “кривизной”, за счет чего искажаются формы отражения. Оно может быть гротесково-увеличенным, либо уменьшенным и так далее…</w:t>
      </w:r>
    </w:p>
    <w:p w:rsidR="009839A3" w:rsidRPr="00076415" w:rsidRDefault="009839A3" w:rsidP="004E6503">
      <w:pPr>
        <w:pStyle w:val="a3"/>
        <w:numPr>
          <w:ilvl w:val="2"/>
          <w:numId w:val="22"/>
        </w:numPr>
        <w:spacing w:after="0" w:line="240" w:lineRule="auto"/>
        <w:ind w:left="0" w:firstLine="567"/>
        <w:jc w:val="both"/>
        <w:rPr>
          <w:rFonts w:ascii="Times New Roman" w:hAnsi="Times New Roman" w:cs="Times New Roman"/>
          <w:b/>
          <w:sz w:val="24"/>
          <w:szCs w:val="24"/>
        </w:rPr>
      </w:pPr>
      <w:r w:rsidRPr="00076415">
        <w:rPr>
          <w:rFonts w:ascii="Times New Roman" w:hAnsi="Times New Roman" w:cs="Times New Roman"/>
          <w:b/>
          <w:sz w:val="24"/>
          <w:szCs w:val="24"/>
        </w:rPr>
        <w:t>“Вредные советы”</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Игра  “на вылет”. Можно выбрать любую детскую игру, при которой остается один проигравший. Именно этот проигравший читает стихи из книги Г. Остера “Вредные советы”. Таким образом, дети, слушая других, запоминают текст быстрее. Чтение наизусть перед одноклассниками позволяет педагогу осуществлять постоянный контроль за овладением культуры речи. Важен и момент выбора материала (стихов, песен). Прежде, чем остановиться на каком-либо конкретном произведении того или иного автора (в данном случае Г. Остера), педагог на уроках читает детям несколько произведений, принадлежащих перу разных авторов, обсуждая с детьми их достоинства, особенности. Такая работа способствует сплочению коллектива, стиранию возрастных барьеров, (в этом возрасте разница в 1-2 года очень ощутима), воспитанию литературного вкуса.</w:t>
      </w:r>
    </w:p>
    <w:p w:rsidR="009839A3" w:rsidRPr="00076415" w:rsidRDefault="009839A3" w:rsidP="004E6503">
      <w:pPr>
        <w:pStyle w:val="a3"/>
        <w:numPr>
          <w:ilvl w:val="2"/>
          <w:numId w:val="22"/>
        </w:numPr>
        <w:spacing w:after="0" w:line="240" w:lineRule="auto"/>
        <w:ind w:left="0" w:firstLine="567"/>
        <w:jc w:val="both"/>
        <w:rPr>
          <w:rFonts w:ascii="Times New Roman" w:hAnsi="Times New Roman" w:cs="Times New Roman"/>
          <w:b/>
          <w:sz w:val="24"/>
          <w:szCs w:val="24"/>
        </w:rPr>
      </w:pPr>
      <w:r w:rsidRPr="00076415">
        <w:rPr>
          <w:rFonts w:ascii="Times New Roman" w:hAnsi="Times New Roman" w:cs="Times New Roman"/>
          <w:b/>
          <w:sz w:val="24"/>
          <w:szCs w:val="24"/>
          <w:lang w:val="en-US"/>
        </w:rPr>
        <w:t>“</w:t>
      </w:r>
      <w:r w:rsidRPr="00076415">
        <w:rPr>
          <w:rFonts w:ascii="Times New Roman" w:hAnsi="Times New Roman" w:cs="Times New Roman"/>
          <w:b/>
          <w:sz w:val="24"/>
          <w:szCs w:val="24"/>
        </w:rPr>
        <w:t>Елки-палки</w:t>
      </w:r>
      <w:r w:rsidRPr="00076415">
        <w:rPr>
          <w:rFonts w:ascii="Times New Roman" w:hAnsi="Times New Roman" w:cs="Times New Roman"/>
          <w:b/>
          <w:sz w:val="24"/>
          <w:szCs w:val="24"/>
          <w:lang w:val="en-US"/>
        </w:rPr>
        <w:t>”</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Детям предлагаются для игры следующие предметы: гимнастические палки, мячи, обручи, скакалки. При их помощи просят создать “лес”, “паровоз”, какое-либо место действия, объект и тому подобное. Разрешается дудеть, прыгать, лежать на полу, подражать ветру и так далее. Важно, чтобы создание общего места действия или предмета захватило всю группу, чтобы никто не остался безучастным к происходящему. Педагог следит за пластическим выражением эмоций, за жестом, направляя детей к работе “от плеча”, а не “от локтя”.</w:t>
      </w:r>
    </w:p>
    <w:p w:rsidR="009839A3" w:rsidRPr="00076415" w:rsidRDefault="009839A3" w:rsidP="004E6503">
      <w:pPr>
        <w:pStyle w:val="a3"/>
        <w:numPr>
          <w:ilvl w:val="2"/>
          <w:numId w:val="22"/>
        </w:numPr>
        <w:spacing w:after="0" w:line="240" w:lineRule="auto"/>
        <w:ind w:left="0" w:firstLine="567"/>
        <w:jc w:val="both"/>
        <w:rPr>
          <w:rFonts w:ascii="Times New Roman" w:hAnsi="Times New Roman" w:cs="Times New Roman"/>
          <w:b/>
          <w:sz w:val="24"/>
          <w:szCs w:val="24"/>
        </w:rPr>
      </w:pPr>
      <w:r w:rsidRPr="00076415">
        <w:rPr>
          <w:rFonts w:ascii="Times New Roman" w:hAnsi="Times New Roman" w:cs="Times New Roman"/>
          <w:b/>
          <w:sz w:val="24"/>
          <w:szCs w:val="24"/>
        </w:rPr>
        <w:t>Цирк</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Традиционное для русской актерской школы упражнение. Применительно к младшей возрастной группе, важно помочь детям почувствовать важность и значимость выхода “на арену”, создать атмосферу приподнятой торжественности, праздника. “Цирк” – прекрасная форма для проведения контрольного урока в конце учебного года.</w:t>
      </w:r>
    </w:p>
    <w:p w:rsidR="009839A3" w:rsidRPr="0005192C" w:rsidRDefault="009839A3" w:rsidP="004E6503">
      <w:pPr>
        <w:pStyle w:val="a3"/>
        <w:numPr>
          <w:ilvl w:val="2"/>
          <w:numId w:val="22"/>
        </w:numPr>
        <w:spacing w:after="0" w:line="240" w:lineRule="auto"/>
        <w:ind w:left="0" w:firstLine="567"/>
        <w:jc w:val="both"/>
        <w:rPr>
          <w:rFonts w:ascii="Times New Roman" w:hAnsi="Times New Roman" w:cs="Times New Roman"/>
          <w:b/>
          <w:sz w:val="24"/>
          <w:szCs w:val="24"/>
        </w:rPr>
      </w:pPr>
      <w:r w:rsidRPr="0005192C">
        <w:rPr>
          <w:rFonts w:ascii="Times New Roman" w:hAnsi="Times New Roman" w:cs="Times New Roman"/>
          <w:b/>
          <w:sz w:val="24"/>
          <w:szCs w:val="24"/>
          <w:lang w:val="en-US"/>
        </w:rPr>
        <w:t>“</w:t>
      </w:r>
      <w:r w:rsidRPr="0005192C">
        <w:rPr>
          <w:rFonts w:ascii="Times New Roman" w:hAnsi="Times New Roman" w:cs="Times New Roman"/>
          <w:b/>
          <w:sz w:val="24"/>
          <w:szCs w:val="24"/>
        </w:rPr>
        <w:t>Баранья голова</w:t>
      </w:r>
      <w:r w:rsidRPr="0005192C">
        <w:rPr>
          <w:rFonts w:ascii="Times New Roman" w:hAnsi="Times New Roman" w:cs="Times New Roman"/>
          <w:b/>
          <w:sz w:val="24"/>
          <w:szCs w:val="24"/>
          <w:lang w:val="en-US"/>
        </w:rPr>
        <w:t>”</w:t>
      </w:r>
      <w:r w:rsidRPr="0005192C">
        <w:rPr>
          <w:rFonts w:ascii="Times New Roman" w:hAnsi="Times New Roman" w:cs="Times New Roman"/>
          <w:b/>
          <w:sz w:val="24"/>
          <w:szCs w:val="24"/>
        </w:rPr>
        <w:t xml:space="preserve">. </w:t>
      </w:r>
      <w:r w:rsidRPr="0005192C">
        <w:rPr>
          <w:rFonts w:ascii="Times New Roman" w:hAnsi="Times New Roman" w:cs="Times New Roman"/>
          <w:b/>
          <w:sz w:val="24"/>
          <w:szCs w:val="24"/>
          <w:lang w:val="en-US"/>
        </w:rPr>
        <w:t>“</w:t>
      </w:r>
      <w:r w:rsidRPr="0005192C">
        <w:rPr>
          <w:rFonts w:ascii="Times New Roman" w:hAnsi="Times New Roman" w:cs="Times New Roman"/>
          <w:b/>
          <w:sz w:val="24"/>
          <w:szCs w:val="24"/>
        </w:rPr>
        <w:t>Машинка</w:t>
      </w:r>
      <w:r w:rsidRPr="0005192C">
        <w:rPr>
          <w:rFonts w:ascii="Times New Roman" w:hAnsi="Times New Roman" w:cs="Times New Roman"/>
          <w:b/>
          <w:sz w:val="24"/>
          <w:szCs w:val="24"/>
          <w:lang w:val="en-US"/>
        </w:rPr>
        <w:t>”</w:t>
      </w:r>
      <w:r w:rsidRPr="0005192C">
        <w:rPr>
          <w:rFonts w:ascii="Times New Roman" w:hAnsi="Times New Roman" w:cs="Times New Roman"/>
          <w:b/>
          <w:sz w:val="24"/>
          <w:szCs w:val="24"/>
        </w:rPr>
        <w:t>.</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 xml:space="preserve">Игры, которые развивают и помогают концентрировать внимание. Также – традиционные упражнения. Применительно к младшим школьникам, лучше использовать </w:t>
      </w:r>
      <w:r w:rsidRPr="002A55B0">
        <w:rPr>
          <w:rFonts w:ascii="Times New Roman" w:hAnsi="Times New Roman" w:cs="Times New Roman"/>
          <w:b/>
          <w:sz w:val="24"/>
          <w:szCs w:val="24"/>
        </w:rPr>
        <w:t>Баранью голову</w:t>
      </w:r>
      <w:r w:rsidRPr="002A55B0">
        <w:rPr>
          <w:rFonts w:ascii="Times New Roman" w:hAnsi="Times New Roman" w:cs="Times New Roman"/>
          <w:sz w:val="24"/>
          <w:szCs w:val="24"/>
        </w:rPr>
        <w:t>, игру, в которой каждый произносит одно произвольно придуманное слово, повторив предварительно все слова, придуманные другими участниками. В случае, когда чье-либо слово забыто, надо произнести: “баранья голова”, после чего продолжить перечисление. Побеждает самый памятливый и внимательный участник. Любопытно, что игра прекрасно развивает ассоциативную память, слова ассоциируются с людьми, их произносившими, что является дополнительной подсказкой в игре.</w:t>
      </w:r>
    </w:p>
    <w:p w:rsidR="009839A3" w:rsidRPr="0005192C" w:rsidRDefault="009839A3" w:rsidP="004E6503">
      <w:pPr>
        <w:pStyle w:val="a3"/>
        <w:numPr>
          <w:ilvl w:val="2"/>
          <w:numId w:val="22"/>
        </w:numPr>
        <w:spacing w:after="0" w:line="240" w:lineRule="auto"/>
        <w:ind w:left="0" w:firstLine="534"/>
        <w:jc w:val="both"/>
        <w:rPr>
          <w:rFonts w:ascii="Times New Roman" w:hAnsi="Times New Roman" w:cs="Times New Roman"/>
          <w:b/>
          <w:sz w:val="24"/>
          <w:szCs w:val="24"/>
        </w:rPr>
      </w:pPr>
      <w:r w:rsidRPr="0005192C">
        <w:rPr>
          <w:rFonts w:ascii="Times New Roman" w:hAnsi="Times New Roman" w:cs="Times New Roman"/>
          <w:b/>
          <w:sz w:val="24"/>
          <w:szCs w:val="24"/>
        </w:rPr>
        <w:t>Тепло –холодно</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ab/>
        <w:t>Музыкальная игра, тренирующая внимание. По мере приближения к спрятанному педагогом предмету, музыка меняет свой характер (из мажора – в минор, убыстрение, замедление темпа и т.д.). Ребенок сосредотачивает свое внимание параллельно на двух объектах (предмет поиска и звучание музыки). Это дает дополнительный эффект в деле развития внимания и музыкального слуха.</w:t>
      </w:r>
    </w:p>
    <w:p w:rsidR="009839A3" w:rsidRPr="0005192C" w:rsidRDefault="009839A3" w:rsidP="004E6503">
      <w:pPr>
        <w:pStyle w:val="a3"/>
        <w:numPr>
          <w:ilvl w:val="2"/>
          <w:numId w:val="22"/>
        </w:numPr>
        <w:spacing w:after="0" w:line="240" w:lineRule="auto"/>
        <w:ind w:left="0" w:firstLine="534"/>
        <w:jc w:val="both"/>
        <w:rPr>
          <w:rFonts w:ascii="Times New Roman" w:hAnsi="Times New Roman" w:cs="Times New Roman"/>
          <w:b/>
          <w:sz w:val="24"/>
          <w:szCs w:val="24"/>
        </w:rPr>
      </w:pPr>
      <w:r w:rsidRPr="0005192C">
        <w:rPr>
          <w:rFonts w:ascii="Times New Roman" w:hAnsi="Times New Roman" w:cs="Times New Roman"/>
          <w:b/>
          <w:sz w:val="24"/>
          <w:szCs w:val="24"/>
        </w:rPr>
        <w:t>Люди – самолеты, люди – мотоциклы.</w:t>
      </w:r>
    </w:p>
    <w:p w:rsidR="009839A3" w:rsidRPr="002A55B0" w:rsidRDefault="009839A3" w:rsidP="002A55B0">
      <w:pPr>
        <w:pStyle w:val="af"/>
        <w:spacing w:after="0" w:line="240" w:lineRule="auto"/>
        <w:ind w:left="0"/>
        <w:contextualSpacing/>
        <w:rPr>
          <w:rFonts w:ascii="Times New Roman" w:hAnsi="Times New Roman"/>
          <w:sz w:val="24"/>
          <w:szCs w:val="24"/>
        </w:rPr>
      </w:pPr>
      <w:r w:rsidRPr="002A55B0">
        <w:rPr>
          <w:rFonts w:ascii="Times New Roman" w:hAnsi="Times New Roman"/>
          <w:sz w:val="24"/>
          <w:szCs w:val="24"/>
        </w:rPr>
        <w:lastRenderedPageBreak/>
        <w:t>Упражнение очень полезно для развития дыхательного аппарата. Кроме того, оно важно в воспитании у ребенка чувства группы, партнерства и дает возможность изменения отношения к объекту.</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Группа становится по кругу, и преподаватель, играющий роль руководителя полетов (заездов мотоциклистов), подает команды: “на взлет”, “выезжайте на рулежную дорожку”, “взлет”, “набор высоты” и т.д. У всех участвующих в игре предполагается один тип самолетов (спортивные, грузовые, военные и т.д.). Исходя из этого, ученики голосом воспроизводят звук моторов этих машин. В зависимости от высоты и типа самолета дети ведут себя соответственно в “полете”. “Диспетчер” просит “самолеты” развернуться, увидеть аэродром посадки, “приземлиться” и выключить “двигатели”.</w:t>
      </w:r>
    </w:p>
    <w:p w:rsidR="009839A3" w:rsidRPr="0005192C" w:rsidRDefault="009839A3" w:rsidP="004E6503">
      <w:pPr>
        <w:pStyle w:val="a3"/>
        <w:numPr>
          <w:ilvl w:val="2"/>
          <w:numId w:val="22"/>
        </w:numPr>
        <w:spacing w:after="0" w:line="240" w:lineRule="auto"/>
        <w:ind w:left="0" w:firstLine="534"/>
        <w:jc w:val="both"/>
        <w:rPr>
          <w:rFonts w:ascii="Times New Roman" w:hAnsi="Times New Roman" w:cs="Times New Roman"/>
          <w:b/>
          <w:sz w:val="24"/>
          <w:szCs w:val="24"/>
        </w:rPr>
      </w:pPr>
      <w:r w:rsidRPr="0005192C">
        <w:rPr>
          <w:rFonts w:ascii="Times New Roman" w:hAnsi="Times New Roman" w:cs="Times New Roman"/>
          <w:b/>
          <w:sz w:val="24"/>
          <w:szCs w:val="24"/>
        </w:rPr>
        <w:t>С миру по строчке…</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Каждому ученику дается  по порядку строчка из стихотворения или басни, известной всему классу. Задача группы – составить из этих последовательных строчек рассказ, смысл которого меняется в зависимости от задания педагога (группа – прокурор, адвокат героя и т.п.). Дело не в том, чтобы выстроить интонацию, а в том, чтобы на действие, заданное преподавателем, каждая строчка была бы нанизана, как бусинка на нить. Это дает возможность не только физически ощутить “вкус” действия, но и, с изменением задания, прикоснуться к очень важному понятию – интерпретации. Впоследствии, произведения, сыгранные в таком ключе могут быть вынесены на контрольный урок.</w:t>
      </w:r>
    </w:p>
    <w:p w:rsidR="009839A3" w:rsidRPr="0005192C" w:rsidRDefault="009839A3" w:rsidP="004E6503">
      <w:pPr>
        <w:pStyle w:val="a3"/>
        <w:numPr>
          <w:ilvl w:val="2"/>
          <w:numId w:val="22"/>
        </w:numPr>
        <w:spacing w:after="0" w:line="240" w:lineRule="auto"/>
        <w:ind w:left="0" w:firstLine="567"/>
        <w:jc w:val="both"/>
        <w:rPr>
          <w:rFonts w:ascii="Times New Roman" w:hAnsi="Times New Roman" w:cs="Times New Roman"/>
          <w:sz w:val="24"/>
          <w:szCs w:val="24"/>
        </w:rPr>
      </w:pPr>
      <w:r w:rsidRPr="0005192C">
        <w:rPr>
          <w:rFonts w:ascii="Times New Roman" w:hAnsi="Times New Roman" w:cs="Times New Roman"/>
          <w:b/>
          <w:sz w:val="24"/>
          <w:szCs w:val="24"/>
        </w:rPr>
        <w:t>С днем рождения!</w:t>
      </w:r>
    </w:p>
    <w:p w:rsidR="009839A3" w:rsidRPr="002A55B0" w:rsidRDefault="009839A3" w:rsidP="002A55B0">
      <w:pPr>
        <w:spacing w:after="0" w:line="240" w:lineRule="auto"/>
        <w:contextualSpacing/>
        <w:jc w:val="both"/>
        <w:rPr>
          <w:rFonts w:ascii="Times New Roman" w:hAnsi="Times New Roman" w:cs="Times New Roman"/>
          <w:sz w:val="24"/>
          <w:szCs w:val="24"/>
        </w:rPr>
      </w:pPr>
      <w:r w:rsidRPr="002A55B0">
        <w:rPr>
          <w:rFonts w:ascii="Times New Roman" w:hAnsi="Times New Roman" w:cs="Times New Roman"/>
          <w:sz w:val="24"/>
          <w:szCs w:val="24"/>
        </w:rPr>
        <w:t>День рождения каждого ученика класса является праздником для всех. Вот почему очень важно приучить группу к тому, что накануне дня рождения кого-либо из класса все готовят творческий подарок, не связанный с приобретением дорогостоящих игрушек. Это могут быть песенка, танец, стихотворение, новое упражнение, в центре которого должен быть новорожденный. Педагог не должен контролировать подготовку поздравлений явным образом, и даже в случае неуспеха какого-либо поздравления, должен поддержать их усилия и поблагодарить за самостоятельность в работе. Дело в том, что самостоятельная работа на сцене, пусть несовершенная, часто приносит больше пользы, чем многие упражнения, ибо в ее основе лежит яркое индивидуальное желание что-то сделать самому. Это следует приветствовать самым активным образом.</w:t>
      </w:r>
    </w:p>
    <w:p w:rsidR="0005192C" w:rsidRDefault="0005192C" w:rsidP="002A55B0">
      <w:pPr>
        <w:pStyle w:val="1"/>
        <w:spacing w:before="0" w:after="0"/>
        <w:contextualSpacing/>
        <w:jc w:val="right"/>
        <w:rPr>
          <w:i/>
          <w:sz w:val="24"/>
        </w:rPr>
      </w:pPr>
      <w:r>
        <w:rPr>
          <w:i/>
          <w:sz w:val="24"/>
        </w:rPr>
        <w:tab/>
      </w: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p>
    <w:p w:rsidR="0005192C" w:rsidRDefault="0005192C" w:rsidP="002A55B0">
      <w:pPr>
        <w:pStyle w:val="1"/>
        <w:spacing w:before="0" w:after="0"/>
        <w:contextualSpacing/>
        <w:jc w:val="right"/>
        <w:rPr>
          <w:i/>
          <w:sz w:val="24"/>
        </w:rPr>
      </w:pP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r>
        <w:rPr>
          <w:i/>
          <w:sz w:val="24"/>
        </w:rPr>
        <w:tab/>
      </w:r>
    </w:p>
    <w:p w:rsidR="0005192C" w:rsidRDefault="0005192C" w:rsidP="0005192C">
      <w:pPr>
        <w:pStyle w:val="1"/>
        <w:spacing w:before="0" w:after="0"/>
        <w:contextualSpacing/>
        <w:jc w:val="right"/>
        <w:rPr>
          <w:i/>
          <w:sz w:val="24"/>
        </w:rPr>
      </w:pPr>
      <w:r>
        <w:rPr>
          <w:i/>
          <w:sz w:val="24"/>
        </w:rPr>
        <w:tab/>
      </w:r>
      <w:r>
        <w:rPr>
          <w:i/>
          <w:sz w:val="24"/>
        </w:rPr>
        <w:tab/>
      </w:r>
    </w:p>
    <w:p w:rsidR="0005192C" w:rsidRDefault="0005192C" w:rsidP="0005192C">
      <w:pPr>
        <w:pStyle w:val="1"/>
        <w:spacing w:before="0" w:after="0"/>
        <w:contextualSpacing/>
        <w:jc w:val="both"/>
        <w:rPr>
          <w:i/>
          <w:sz w:val="24"/>
        </w:rPr>
      </w:pPr>
    </w:p>
    <w:p w:rsidR="003C5EF0" w:rsidRDefault="003C5EF0" w:rsidP="003C5EF0">
      <w:pPr>
        <w:pStyle w:val="1"/>
        <w:spacing w:before="0" w:after="0"/>
        <w:ind w:left="7791" w:firstLine="709"/>
        <w:contextualSpacing/>
        <w:jc w:val="both"/>
        <w:rPr>
          <w:rFonts w:asciiTheme="minorHAnsi" w:eastAsiaTheme="minorHAnsi" w:hAnsiTheme="minorHAnsi" w:cstheme="minorBidi"/>
          <w:b w:val="0"/>
          <w:color w:val="auto"/>
          <w:sz w:val="22"/>
          <w:szCs w:val="22"/>
        </w:rPr>
      </w:pPr>
    </w:p>
    <w:p w:rsidR="002C5FB8" w:rsidRPr="002C5FB8" w:rsidRDefault="002C5FB8" w:rsidP="002C5FB8">
      <w:pPr>
        <w:rPr>
          <w:lang w:val="ru-RU" w:eastAsia="ru-RU"/>
        </w:rPr>
      </w:pPr>
    </w:p>
    <w:p w:rsidR="008E7FE2" w:rsidRPr="002A55B0" w:rsidRDefault="008E7FE2" w:rsidP="003C5EF0">
      <w:pPr>
        <w:pStyle w:val="1"/>
        <w:spacing w:before="0" w:after="0"/>
        <w:ind w:left="7791" w:firstLine="709"/>
        <w:contextualSpacing/>
        <w:jc w:val="both"/>
        <w:rPr>
          <w:i/>
          <w:sz w:val="24"/>
        </w:rPr>
      </w:pPr>
      <w:r w:rsidRPr="002A55B0">
        <w:rPr>
          <w:i/>
          <w:sz w:val="24"/>
        </w:rPr>
        <w:lastRenderedPageBreak/>
        <w:t>Приложение 4</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
          <w:sz w:val="24"/>
          <w:szCs w:val="24"/>
        </w:rPr>
        <w:t>Упражнения для развития хорошей дикции</w:t>
      </w:r>
      <w:r w:rsidRPr="002A55B0">
        <w:rPr>
          <w:rFonts w:ascii="Times New Roman" w:hAnsi="Times New Roman" w:cs="Times New Roman"/>
          <w:sz w:val="24"/>
          <w:szCs w:val="24"/>
        </w:rPr>
        <w:t xml:space="preserve">(из </w:t>
      </w:r>
      <w:r w:rsidRPr="002A55B0">
        <w:rPr>
          <w:rFonts w:ascii="Times New Roman" w:hAnsi="Times New Roman" w:cs="Times New Roman"/>
          <w:bCs/>
          <w:iCs/>
          <w:color w:val="170E02"/>
          <w:sz w:val="24"/>
          <w:szCs w:val="24"/>
        </w:rPr>
        <w:t>программы курса «Театр» для начальной школы И.А. Генералова)</w:t>
      </w:r>
    </w:p>
    <w:p w:rsidR="00A02062" w:rsidRPr="002A55B0" w:rsidRDefault="00A02062" w:rsidP="002A55B0">
      <w:pPr>
        <w:shd w:val="clear" w:color="auto" w:fill="FFFFFF"/>
        <w:spacing w:after="0" w:line="240" w:lineRule="auto"/>
        <w:contextualSpacing/>
        <w:rPr>
          <w:rFonts w:ascii="Times New Roman" w:hAnsi="Times New Roman" w:cs="Times New Roman"/>
          <w:b/>
          <w:bCs/>
          <w:iCs/>
          <w:color w:val="170E02"/>
          <w:sz w:val="24"/>
          <w:szCs w:val="24"/>
        </w:rPr>
      </w:pPr>
      <w:r w:rsidRPr="002A55B0">
        <w:rPr>
          <w:rFonts w:ascii="Times New Roman" w:hAnsi="Times New Roman" w:cs="Times New Roman"/>
          <w:b/>
          <w:bCs/>
          <w:iCs/>
          <w:color w:val="170E02"/>
          <w:sz w:val="24"/>
          <w:szCs w:val="24"/>
        </w:rPr>
        <w:t>Тренинг гласных звуков</w:t>
      </w:r>
    </w:p>
    <w:p w:rsidR="00A02062" w:rsidRPr="002A55B0" w:rsidRDefault="00A02062" w:rsidP="004E6503">
      <w:pPr>
        <w:numPr>
          <w:ilvl w:val="0"/>
          <w:numId w:val="8"/>
        </w:numPr>
        <w:shd w:val="clear" w:color="auto" w:fill="FFFFFF"/>
        <w:spacing w:after="0" w:line="240" w:lineRule="auto"/>
        <w:ind w:left="0" w:firstLine="0"/>
        <w:contextualSpacing/>
        <w:rPr>
          <w:rFonts w:ascii="Times New Roman" w:hAnsi="Times New Roman" w:cs="Times New Roman"/>
          <w:bCs/>
          <w:i/>
          <w:iCs/>
          <w:color w:val="170E02"/>
          <w:sz w:val="24"/>
          <w:szCs w:val="24"/>
        </w:rPr>
      </w:pPr>
      <w:r w:rsidRPr="002A55B0">
        <w:rPr>
          <w:rFonts w:ascii="Times New Roman" w:hAnsi="Times New Roman" w:cs="Times New Roman"/>
          <w:bCs/>
          <w:i/>
          <w:iCs/>
          <w:color w:val="170E02"/>
          <w:sz w:val="24"/>
          <w:szCs w:val="24"/>
        </w:rPr>
        <w:t>Произнеси ряд гласных, ставя под ударение один из звуков.</w:t>
      </w:r>
    </w:p>
    <w:p w:rsidR="00A02062" w:rsidRPr="002A55B0" w:rsidRDefault="009A5F8E" w:rsidP="002A55B0">
      <w:pPr>
        <w:shd w:val="clear" w:color="auto" w:fill="FFFFFF"/>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type id="_x0000_t32" coordsize="21600,21600" o:spt="32" o:oned="t" path="m,l21600,21600e" filled="f">
            <v:path arrowok="t" fillok="f" o:connecttype="none"/>
            <o:lock v:ext="edit" shapetype="t"/>
          </v:shapetype>
          <v:shape id="Прямая со стрелкой 18" o:spid="_x0000_s1026" type="#_x0000_t32" style="position:absolute;margin-left:41.7pt;margin-top:10pt;width:3.05pt;height:8.1pt;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geT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"/>
        </w:pict>
      </w:r>
      <w:r>
        <w:rPr>
          <w:rFonts w:ascii="Times New Roman" w:hAnsi="Times New Roman" w:cs="Times New Roman"/>
          <w:bCs/>
          <w:iCs/>
          <w:noProof/>
          <w:color w:val="170E02"/>
          <w:sz w:val="24"/>
          <w:szCs w:val="24"/>
        </w:rPr>
        <w:pict>
          <v:shape id="Прямая со стрелкой 17" o:spid="_x0000_s1029" type="#_x0000_t32" style="position:absolute;margin-left:225.25pt;margin-top:10pt;width:3.05pt;height:8.1pt;flip:x;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"/>
        </w:pic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И  Э  А  О  У  Ы          И  Э  А  О  У  Ы</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p>
    <w:p w:rsidR="00A02062" w:rsidRPr="002A55B0" w:rsidRDefault="009A5F8E" w:rsidP="002A55B0">
      <w:pPr>
        <w:shd w:val="clear" w:color="auto" w:fill="FFFFFF"/>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16" o:spid="_x0000_s1030" type="#_x0000_t32" style="position:absolute;margin-left:243pt;margin-top:-7.35pt;width:3.05pt;height:8.1pt;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"/>
        </w:pict>
      </w:r>
      <w:r>
        <w:rPr>
          <w:rFonts w:ascii="Times New Roman" w:hAnsi="Times New Roman" w:cs="Times New Roman"/>
          <w:bCs/>
          <w:iCs/>
          <w:noProof/>
          <w:color w:val="170E02"/>
          <w:sz w:val="24"/>
          <w:szCs w:val="24"/>
        </w:rPr>
        <w:pict>
          <v:shape id="Прямая со стрелкой 15" o:spid="_x0000_s1027" type="#_x0000_t32" style="position:absolute;margin-left:56.4pt;margin-top:-7.35pt;width:3.05pt;height:8.1pt;flip:x;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xja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"/>
        </w:pict>
      </w:r>
      <w:r w:rsidR="00A02062" w:rsidRPr="002A55B0">
        <w:rPr>
          <w:rFonts w:ascii="Times New Roman" w:hAnsi="Times New Roman" w:cs="Times New Roman"/>
          <w:bCs/>
          <w:iCs/>
          <w:color w:val="170E02"/>
          <w:sz w:val="24"/>
          <w:szCs w:val="24"/>
        </w:rPr>
        <w:t>И  Э  А  О  У  Ы         И  Э  А  О  У  Ы</w:t>
      </w:r>
    </w:p>
    <w:p w:rsidR="00A02062" w:rsidRPr="002A55B0" w:rsidRDefault="009A5F8E" w:rsidP="002A55B0">
      <w:pPr>
        <w:shd w:val="clear" w:color="auto" w:fill="FFFFFF"/>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14" o:spid="_x0000_s1031" type="#_x0000_t32" style="position:absolute;margin-left:260.25pt;margin-top:8.4pt;width:3.05pt;height:8.1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"/>
        </w:pict>
      </w:r>
      <w:r>
        <w:rPr>
          <w:rFonts w:ascii="Times New Roman" w:hAnsi="Times New Roman" w:cs="Times New Roman"/>
          <w:bCs/>
          <w:iCs/>
          <w:noProof/>
          <w:color w:val="170E02"/>
          <w:sz w:val="24"/>
          <w:szCs w:val="24"/>
        </w:rPr>
        <w:pict>
          <v:shape id="Прямая со стрелкой 13" o:spid="_x0000_s1028" type="#_x0000_t32" style="position:absolute;margin-left:76.2pt;margin-top:8.4pt;width:3.05pt;height:8.1pt;flip:x;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"/>
        </w:pic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И  Э  А  О  У  Ы         И  Э  А  О  У  Ы</w:t>
      </w:r>
    </w:p>
    <w:p w:rsidR="00A02062" w:rsidRPr="002A55B0" w:rsidRDefault="00A02062" w:rsidP="004E6503">
      <w:pPr>
        <w:numPr>
          <w:ilvl w:val="0"/>
          <w:numId w:val="8"/>
        </w:numPr>
        <w:shd w:val="clear" w:color="auto" w:fill="FFFFFF"/>
        <w:spacing w:after="0" w:line="240" w:lineRule="auto"/>
        <w:ind w:left="0" w:firstLine="0"/>
        <w:contextualSpacing/>
        <w:rPr>
          <w:rFonts w:ascii="Times New Roman" w:hAnsi="Times New Roman" w:cs="Times New Roman"/>
          <w:bCs/>
          <w:i/>
          <w:iCs/>
          <w:color w:val="170E02"/>
          <w:sz w:val="24"/>
          <w:szCs w:val="24"/>
        </w:rPr>
      </w:pPr>
      <w:r w:rsidRPr="002A55B0">
        <w:rPr>
          <w:rFonts w:ascii="Times New Roman" w:hAnsi="Times New Roman" w:cs="Times New Roman"/>
          <w:bCs/>
          <w:i/>
          <w:iCs/>
          <w:color w:val="170E02"/>
          <w:sz w:val="24"/>
          <w:szCs w:val="24"/>
        </w:rPr>
        <w:t>С помощью ряда гласных попытайся задать вопросы, делая ударение поочерёдно на каждом звуке.</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4"/>
        <w:gridCol w:w="3544"/>
      </w:tblGrid>
      <w:tr w:rsidR="00A02062" w:rsidRPr="002A55B0" w:rsidTr="0071703F">
        <w:tc>
          <w:tcPr>
            <w:tcW w:w="3434" w:type="dxa"/>
          </w:tcPr>
          <w:p w:rsidR="00A02062" w:rsidRPr="002A55B0" w:rsidRDefault="00A02062"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Вопрос</w:t>
            </w:r>
          </w:p>
        </w:tc>
        <w:tc>
          <w:tcPr>
            <w:tcW w:w="3544" w:type="dxa"/>
          </w:tcPr>
          <w:p w:rsidR="00A02062" w:rsidRPr="002A55B0" w:rsidRDefault="00A02062" w:rsidP="002A55B0">
            <w:pPr>
              <w:spacing w:after="0" w:line="240" w:lineRule="auto"/>
              <w:contextualSpacing/>
              <w:rPr>
                <w:rFonts w:ascii="Times New Roman" w:hAnsi="Times New Roman" w:cs="Times New Roman"/>
                <w:sz w:val="24"/>
                <w:szCs w:val="24"/>
              </w:rPr>
            </w:pPr>
            <w:r w:rsidRPr="002A55B0">
              <w:rPr>
                <w:rFonts w:ascii="Times New Roman" w:hAnsi="Times New Roman" w:cs="Times New Roman"/>
                <w:sz w:val="24"/>
                <w:szCs w:val="24"/>
              </w:rPr>
              <w:t>Ответ</w:t>
            </w:r>
          </w:p>
        </w:tc>
      </w:tr>
      <w:tr w:rsidR="00A02062" w:rsidRPr="002A55B0" w:rsidTr="0071703F">
        <w:tc>
          <w:tcPr>
            <w:tcW w:w="343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12" o:spid="_x0000_s1043" type="#_x0000_t32" style="position:absolute;margin-left:4.45pt;margin-top:9.1pt;width:3.05pt;height:8.1pt;flip:x;z-index:2516776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"/>
              </w:pict>
            </w:r>
          </w:p>
          <w:p w:rsidR="00A02062" w:rsidRPr="002A55B0" w:rsidRDefault="00A02062" w:rsidP="002A55B0">
            <w:pPr>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 xml:space="preserve">И    Э    А    О    У    Ы ?         </w:t>
            </w:r>
          </w:p>
        </w:tc>
        <w:tc>
          <w:tcPr>
            <w:tcW w:w="354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11" o:spid="_x0000_s1032" type="#_x0000_t32" style="position:absolute;margin-left:5.15pt;margin-top:9.1pt;width:3.05pt;height:8.1pt;flip:x;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"/>
              </w:pict>
            </w:r>
          </w:p>
          <w:p w:rsidR="00A02062" w:rsidRPr="002A55B0" w:rsidRDefault="00A02062" w:rsidP="002A55B0">
            <w:pPr>
              <w:spacing w:after="0" w:line="240" w:lineRule="auto"/>
              <w:contextualSpacing/>
              <w:rPr>
                <w:rFonts w:ascii="Times New Roman" w:hAnsi="Times New Roman" w:cs="Times New Roman"/>
                <w:b/>
                <w:sz w:val="24"/>
                <w:szCs w:val="24"/>
              </w:rPr>
            </w:pPr>
            <w:r w:rsidRPr="002A55B0">
              <w:rPr>
                <w:rFonts w:ascii="Times New Roman" w:hAnsi="Times New Roman" w:cs="Times New Roman"/>
                <w:bCs/>
                <w:iCs/>
                <w:color w:val="170E02"/>
                <w:sz w:val="24"/>
                <w:szCs w:val="24"/>
              </w:rPr>
              <w:t xml:space="preserve">И    Э    А    О    У    Ы.          </w:t>
            </w:r>
          </w:p>
        </w:tc>
      </w:tr>
      <w:tr w:rsidR="00A02062" w:rsidRPr="002A55B0" w:rsidTr="0071703F">
        <w:tc>
          <w:tcPr>
            <w:tcW w:w="343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10" o:spid="_x0000_s1041" type="#_x0000_t32" style="position:absolute;margin-left:28.25pt;margin-top:8.2pt;width:3.05pt;height:8.1pt;flip:x;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"/>
              </w:pict>
            </w:r>
          </w:p>
          <w:p w:rsidR="00A02062" w:rsidRPr="002A55B0" w:rsidRDefault="00A02062" w:rsidP="002A55B0">
            <w:pPr>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 xml:space="preserve">И    Э    А    О    У    Ы ?       </w:t>
            </w:r>
          </w:p>
        </w:tc>
        <w:tc>
          <w:tcPr>
            <w:tcW w:w="354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9" o:spid="_x0000_s1034" type="#_x0000_t32" style="position:absolute;margin-left:27.95pt;margin-top:8.2pt;width:3.05pt;height:8.1pt;flip:x;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"/>
              </w:pict>
            </w:r>
          </w:p>
          <w:p w:rsidR="00A02062" w:rsidRPr="002A55B0" w:rsidRDefault="00A02062" w:rsidP="002A55B0">
            <w:pPr>
              <w:spacing w:after="0" w:line="240" w:lineRule="auto"/>
              <w:contextualSpacing/>
              <w:rPr>
                <w:rFonts w:ascii="Times New Roman" w:hAnsi="Times New Roman" w:cs="Times New Roman"/>
                <w:b/>
                <w:sz w:val="24"/>
                <w:szCs w:val="24"/>
              </w:rPr>
            </w:pPr>
            <w:r w:rsidRPr="002A55B0">
              <w:rPr>
                <w:rFonts w:ascii="Times New Roman" w:hAnsi="Times New Roman" w:cs="Times New Roman"/>
                <w:bCs/>
                <w:iCs/>
                <w:color w:val="170E02"/>
                <w:sz w:val="24"/>
                <w:szCs w:val="24"/>
              </w:rPr>
              <w:t xml:space="preserve">И    Э    А    О    У    Ы.          </w:t>
            </w:r>
          </w:p>
        </w:tc>
      </w:tr>
      <w:tr w:rsidR="00A02062" w:rsidRPr="002A55B0" w:rsidTr="0071703F">
        <w:tc>
          <w:tcPr>
            <w:tcW w:w="343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8" o:spid="_x0000_s1033" type="#_x0000_t32" style="position:absolute;margin-left:52.6pt;margin-top:7.6pt;width:3.05pt;height:8.1pt;flip:x;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"/>
              </w:pict>
            </w:r>
          </w:p>
          <w:p w:rsidR="00A02062" w:rsidRPr="002A55B0" w:rsidRDefault="00A02062" w:rsidP="002A55B0">
            <w:pPr>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 xml:space="preserve">И    Э    А    О    У    Ы ?         </w:t>
            </w:r>
          </w:p>
        </w:tc>
        <w:tc>
          <w:tcPr>
            <w:tcW w:w="354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7" o:spid="_x0000_s1036" type="#_x0000_t32" style="position:absolute;margin-left:53.3pt;margin-top:7.6pt;width:3.05pt;height:8.1pt;flip:x;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"/>
              </w:pict>
            </w:r>
          </w:p>
          <w:p w:rsidR="00A02062" w:rsidRPr="002A55B0" w:rsidRDefault="00A02062" w:rsidP="002A55B0">
            <w:pPr>
              <w:spacing w:after="0" w:line="240" w:lineRule="auto"/>
              <w:contextualSpacing/>
              <w:rPr>
                <w:rFonts w:ascii="Times New Roman" w:hAnsi="Times New Roman" w:cs="Times New Roman"/>
                <w:b/>
                <w:sz w:val="24"/>
                <w:szCs w:val="24"/>
              </w:rPr>
            </w:pPr>
            <w:r w:rsidRPr="002A55B0">
              <w:rPr>
                <w:rFonts w:ascii="Times New Roman" w:hAnsi="Times New Roman" w:cs="Times New Roman"/>
                <w:bCs/>
                <w:iCs/>
                <w:color w:val="170E02"/>
                <w:sz w:val="24"/>
                <w:szCs w:val="24"/>
              </w:rPr>
              <w:t xml:space="preserve">И    Э    А    О    У    Ы.          </w:t>
            </w:r>
          </w:p>
        </w:tc>
      </w:tr>
      <w:tr w:rsidR="00A02062" w:rsidRPr="002A55B0" w:rsidTr="0071703F">
        <w:tc>
          <w:tcPr>
            <w:tcW w:w="343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6" o:spid="_x0000_s1035" type="#_x0000_t32" style="position:absolute;margin-left:76.45pt;margin-top:8.35pt;width:3.05pt;height:8.1pt;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"/>
              </w:pict>
            </w:r>
          </w:p>
          <w:p w:rsidR="00A02062" w:rsidRPr="002A55B0" w:rsidRDefault="00A02062" w:rsidP="002A55B0">
            <w:pPr>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 xml:space="preserve">И    Э    А    О    У    Ы ?         </w:t>
            </w:r>
          </w:p>
        </w:tc>
        <w:tc>
          <w:tcPr>
            <w:tcW w:w="354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5" o:spid="_x0000_s1038" type="#_x0000_t32" style="position:absolute;margin-left:78.15pt;margin-top:8.35pt;width:3.05pt;height:8.1pt;flip:x;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"/>
              </w:pict>
            </w:r>
          </w:p>
          <w:p w:rsidR="00A02062" w:rsidRPr="002A55B0" w:rsidRDefault="00A02062" w:rsidP="002A55B0">
            <w:pPr>
              <w:spacing w:after="0" w:line="240" w:lineRule="auto"/>
              <w:contextualSpacing/>
              <w:rPr>
                <w:rFonts w:ascii="Times New Roman" w:hAnsi="Times New Roman" w:cs="Times New Roman"/>
                <w:b/>
                <w:sz w:val="24"/>
                <w:szCs w:val="24"/>
              </w:rPr>
            </w:pPr>
            <w:r w:rsidRPr="002A55B0">
              <w:rPr>
                <w:rFonts w:ascii="Times New Roman" w:hAnsi="Times New Roman" w:cs="Times New Roman"/>
                <w:bCs/>
                <w:iCs/>
                <w:color w:val="170E02"/>
                <w:sz w:val="24"/>
                <w:szCs w:val="24"/>
              </w:rPr>
              <w:t xml:space="preserve">И    Э    А    О    У    Ы.          </w:t>
            </w:r>
          </w:p>
        </w:tc>
      </w:tr>
      <w:tr w:rsidR="00A02062" w:rsidRPr="002A55B0" w:rsidTr="0071703F">
        <w:tc>
          <w:tcPr>
            <w:tcW w:w="343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4" o:spid="_x0000_s1037" type="#_x0000_t32" style="position:absolute;margin-left:101.3pt;margin-top:6.6pt;width:3.05pt;height:8.1pt;flip:x;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"/>
              </w:pict>
            </w:r>
          </w:p>
          <w:p w:rsidR="00A02062" w:rsidRPr="002A55B0" w:rsidRDefault="00A02062" w:rsidP="002A55B0">
            <w:pPr>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 xml:space="preserve">И    Э    А    О    У    Ы ?        </w:t>
            </w:r>
          </w:p>
        </w:tc>
        <w:tc>
          <w:tcPr>
            <w:tcW w:w="354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3" o:spid="_x0000_s1042" type="#_x0000_t32" style="position:absolute;margin-left:100.45pt;margin-top:6.6pt;width:3.05pt;height:8.1pt;flip:x;z-index:2516766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"/>
              </w:pict>
            </w:r>
          </w:p>
          <w:p w:rsidR="00A02062" w:rsidRPr="002A55B0" w:rsidRDefault="00A02062" w:rsidP="002A55B0">
            <w:pPr>
              <w:spacing w:after="0" w:line="240" w:lineRule="auto"/>
              <w:contextualSpacing/>
              <w:rPr>
                <w:rFonts w:ascii="Times New Roman" w:hAnsi="Times New Roman" w:cs="Times New Roman"/>
                <w:b/>
                <w:sz w:val="24"/>
                <w:szCs w:val="24"/>
              </w:rPr>
            </w:pPr>
            <w:r w:rsidRPr="002A55B0">
              <w:rPr>
                <w:rFonts w:ascii="Times New Roman" w:hAnsi="Times New Roman" w:cs="Times New Roman"/>
                <w:bCs/>
                <w:iCs/>
                <w:color w:val="170E02"/>
                <w:sz w:val="24"/>
                <w:szCs w:val="24"/>
              </w:rPr>
              <w:t xml:space="preserve">И    Э    А    О    У    Ы.         </w:t>
            </w:r>
          </w:p>
        </w:tc>
      </w:tr>
      <w:tr w:rsidR="00A02062" w:rsidRPr="002A55B0" w:rsidTr="0071703F">
        <w:tc>
          <w:tcPr>
            <w:tcW w:w="343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2" o:spid="_x0000_s1039" type="#_x0000_t32" style="position:absolute;margin-left:128.65pt;margin-top:7.35pt;width:3.05pt;height:8.1pt;flip:x;z-index:2516736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"/>
              </w:pict>
            </w:r>
          </w:p>
          <w:p w:rsidR="00A02062" w:rsidRPr="002A55B0" w:rsidRDefault="00A02062" w:rsidP="002A55B0">
            <w:pPr>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 xml:space="preserve">И    Э    А    О    У    Ы ?         </w:t>
            </w:r>
          </w:p>
        </w:tc>
        <w:tc>
          <w:tcPr>
            <w:tcW w:w="3544" w:type="dxa"/>
          </w:tcPr>
          <w:p w:rsidR="00A02062" w:rsidRPr="002A55B0" w:rsidRDefault="009A5F8E" w:rsidP="002A55B0">
            <w:pPr>
              <w:spacing w:after="0" w:line="240" w:lineRule="auto"/>
              <w:contextualSpacing/>
              <w:rPr>
                <w:rFonts w:ascii="Times New Roman" w:hAnsi="Times New Roman" w:cs="Times New Roman"/>
                <w:bCs/>
                <w:iCs/>
                <w:color w:val="170E02"/>
                <w:sz w:val="24"/>
                <w:szCs w:val="24"/>
              </w:rPr>
            </w:pPr>
            <w:r>
              <w:rPr>
                <w:rFonts w:ascii="Times New Roman" w:hAnsi="Times New Roman" w:cs="Times New Roman"/>
                <w:bCs/>
                <w:iCs/>
                <w:noProof/>
                <w:color w:val="170E02"/>
                <w:sz w:val="24"/>
                <w:szCs w:val="24"/>
              </w:rPr>
              <w:pict>
                <v:shape id="Прямая со стрелкой 1" o:spid="_x0000_s1040" type="#_x0000_t32" style="position:absolute;margin-left:128.35pt;margin-top:7.35pt;width:3.05pt;height:8.1pt;flip:x;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"/>
              </w:pict>
            </w:r>
          </w:p>
          <w:p w:rsidR="00A02062" w:rsidRPr="002A55B0" w:rsidRDefault="00A02062" w:rsidP="002A55B0">
            <w:pPr>
              <w:spacing w:after="0" w:line="240" w:lineRule="auto"/>
              <w:contextualSpacing/>
              <w:rPr>
                <w:rFonts w:ascii="Times New Roman" w:hAnsi="Times New Roman" w:cs="Times New Roman"/>
                <w:b/>
                <w:sz w:val="24"/>
                <w:szCs w:val="24"/>
              </w:rPr>
            </w:pPr>
            <w:r w:rsidRPr="002A55B0">
              <w:rPr>
                <w:rFonts w:ascii="Times New Roman" w:hAnsi="Times New Roman" w:cs="Times New Roman"/>
                <w:bCs/>
                <w:iCs/>
                <w:color w:val="170E02"/>
                <w:sz w:val="24"/>
                <w:szCs w:val="24"/>
              </w:rPr>
              <w:t xml:space="preserve">И    Э    А    О    У    Ы.          </w:t>
            </w:r>
          </w:p>
        </w:tc>
      </w:tr>
    </w:tbl>
    <w:p w:rsidR="00A02062" w:rsidRPr="002A55B0" w:rsidRDefault="00A02062" w:rsidP="002A55B0">
      <w:pPr>
        <w:shd w:val="clear" w:color="auto" w:fill="FFFFFF"/>
        <w:spacing w:after="0" w:line="240" w:lineRule="auto"/>
        <w:contextualSpacing/>
        <w:rPr>
          <w:rFonts w:ascii="Times New Roman" w:hAnsi="Times New Roman" w:cs="Times New Roman"/>
          <w:b/>
          <w:sz w:val="24"/>
          <w:szCs w:val="24"/>
        </w:rPr>
      </w:pPr>
    </w:p>
    <w:p w:rsidR="00A02062" w:rsidRPr="002A55B0" w:rsidRDefault="00A02062" w:rsidP="002A55B0">
      <w:pPr>
        <w:shd w:val="clear" w:color="auto" w:fill="FFFFFF"/>
        <w:spacing w:after="0" w:line="240" w:lineRule="auto"/>
        <w:contextualSpacing/>
        <w:rPr>
          <w:rFonts w:ascii="Times New Roman" w:hAnsi="Times New Roman" w:cs="Times New Roman"/>
          <w:b/>
          <w:bCs/>
          <w:iCs/>
          <w:color w:val="170E02"/>
          <w:sz w:val="24"/>
          <w:szCs w:val="24"/>
        </w:rPr>
      </w:pPr>
      <w:r w:rsidRPr="002A55B0">
        <w:rPr>
          <w:rFonts w:ascii="Times New Roman" w:hAnsi="Times New Roman" w:cs="Times New Roman"/>
          <w:b/>
          <w:bCs/>
          <w:iCs/>
          <w:color w:val="170E02"/>
          <w:sz w:val="24"/>
          <w:szCs w:val="24"/>
        </w:rPr>
        <w:t>Тренинг согласных звуков</w:t>
      </w:r>
    </w:p>
    <w:p w:rsidR="00A02062" w:rsidRPr="002A55B0" w:rsidRDefault="00A02062" w:rsidP="004E6503">
      <w:pPr>
        <w:numPr>
          <w:ilvl w:val="0"/>
          <w:numId w:val="8"/>
        </w:numPr>
        <w:shd w:val="clear" w:color="auto" w:fill="FFFFFF"/>
        <w:spacing w:after="0" w:line="240" w:lineRule="auto"/>
        <w:ind w:left="0" w:firstLine="0"/>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Разминка: а) ведущий произносит звуки, игроки выполняют движения; б) ведущий выполняет движения, игроки произносят звуки.</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[л]            – руки подняты вверх, как бы завинчивая лампочку;</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[р]            – руки внизу, как бы закрывая воображаемый кран;</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[б] - [п]    – хлопки в ладоши;</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[д] - [т]    – попеременное постукивание кулаком по ладоням;</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[г] - [к]    – щелчки;</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[з] - [с]    – соединяем попеременно пальцы с большим пальцем;</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[в] - [ф]   – отталкивающие движения руками;</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[ж] - [ш] – забираемся обеими руками по воображаемому канату.</w:t>
      </w:r>
    </w:p>
    <w:p w:rsidR="00A02062" w:rsidRPr="002A55B0" w:rsidRDefault="00A02062" w:rsidP="004E6503">
      <w:pPr>
        <w:numPr>
          <w:ilvl w:val="0"/>
          <w:numId w:val="8"/>
        </w:numPr>
        <w:shd w:val="clear" w:color="auto" w:fill="FFFFFF"/>
        <w:spacing w:after="0" w:line="240" w:lineRule="auto"/>
        <w:ind w:left="0" w:firstLine="0"/>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Прочитай, а затем озвучь текст. Как ты думаешь, что произошло с его героями?</w:t>
      </w:r>
    </w:p>
    <w:p w:rsidR="000F3317" w:rsidRDefault="000F3317" w:rsidP="002A55B0">
      <w:pPr>
        <w:shd w:val="clear" w:color="auto" w:fill="FFFFFF"/>
        <w:spacing w:after="0" w:line="240" w:lineRule="auto"/>
        <w:contextualSpacing/>
        <w:rPr>
          <w:rFonts w:ascii="Times New Roman" w:hAnsi="Times New Roman" w:cs="Times New Roman"/>
          <w:bCs/>
          <w:iCs/>
          <w:color w:val="170E02"/>
          <w:sz w:val="24"/>
          <w:szCs w:val="24"/>
        </w:rPr>
        <w:sectPr w:rsidR="000F3317" w:rsidSect="005E70B0">
          <w:headerReference w:type="default" r:id="rId14"/>
          <w:pgSz w:w="11906" w:h="16838"/>
          <w:pgMar w:top="1134" w:right="850" w:bottom="1134" w:left="851" w:header="708" w:footer="708" w:gutter="0"/>
          <w:pgNumType w:start="2"/>
          <w:cols w:space="708"/>
          <w:docGrid w:linePitch="360"/>
        </w:sectPr>
      </w:pP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lastRenderedPageBreak/>
        <w:t>Ж</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Ж ЖЖЖЖЖЖЖЖ</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Ж ЖЖЖЖ</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Ж ЖЖЖЖЖЖ</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БАЦ!</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Ж ЖЖЖ</w:t>
      </w:r>
      <w:r w:rsidRPr="002A55B0">
        <w:rPr>
          <w:rFonts w:ascii="Times New Roman" w:hAnsi="Times New Roman" w:cs="Times New Roman"/>
          <w:bCs/>
          <w:iCs/>
          <w:color w:val="170E02"/>
          <w:sz w:val="24"/>
          <w:szCs w:val="24"/>
        </w:rPr>
        <w:br/>
        <w:t>Ж…Ж…</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Ж ЖЖЖЖЖЖЖЖ</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БАЦ! БАЦ!</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lastRenderedPageBreak/>
        <w:t>Ж ЖЖЖЖЖЖЖ</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БАЦ! БУМ! ДЗИНЬ!</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Ж ЖЖЖЖЖЖЖ</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ТОП.</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Ж ЖЖЖ</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ТОП – ТОП.</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Ж ЖЖЖЖЖЖЖЖЖ</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ШЛЁП!!! ШМЯК.</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И СТАЛО ТИХО.</w:t>
      </w:r>
    </w:p>
    <w:p w:rsidR="000F3317" w:rsidRDefault="000F3317" w:rsidP="002A55B0">
      <w:pPr>
        <w:shd w:val="clear" w:color="auto" w:fill="FFFFFF"/>
        <w:spacing w:after="0" w:line="240" w:lineRule="auto"/>
        <w:contextualSpacing/>
        <w:rPr>
          <w:rFonts w:ascii="Times New Roman" w:hAnsi="Times New Roman" w:cs="Times New Roman"/>
          <w:bCs/>
          <w:iCs/>
          <w:color w:val="170E02"/>
          <w:sz w:val="24"/>
          <w:szCs w:val="24"/>
        </w:rPr>
        <w:sectPr w:rsidR="000F3317" w:rsidSect="000F3317">
          <w:type w:val="continuous"/>
          <w:pgSz w:w="11906" w:h="16838"/>
          <w:pgMar w:top="1134" w:right="850" w:bottom="1134" w:left="851" w:header="708" w:footer="708" w:gutter="0"/>
          <w:pgNumType w:start="2"/>
          <w:cols w:num="2" w:space="708"/>
          <w:docGrid w:linePitch="360"/>
        </w:sectPr>
      </w:pPr>
    </w:p>
    <w:p w:rsidR="002C5FB8" w:rsidRDefault="002C5FB8" w:rsidP="002A55B0">
      <w:pPr>
        <w:pStyle w:val="1"/>
        <w:spacing w:before="0" w:after="0"/>
        <w:contextualSpacing/>
        <w:jc w:val="right"/>
        <w:rPr>
          <w:i/>
          <w:sz w:val="24"/>
        </w:rPr>
      </w:pPr>
    </w:p>
    <w:p w:rsidR="008E7FE2" w:rsidRPr="002A55B0" w:rsidRDefault="008E7FE2" w:rsidP="002A55B0">
      <w:pPr>
        <w:pStyle w:val="1"/>
        <w:spacing w:before="0" w:after="0"/>
        <w:contextualSpacing/>
        <w:jc w:val="right"/>
        <w:rPr>
          <w:i/>
          <w:sz w:val="24"/>
        </w:rPr>
      </w:pPr>
      <w:r w:rsidRPr="002A55B0">
        <w:rPr>
          <w:i/>
          <w:sz w:val="24"/>
        </w:rPr>
        <w:t>Приложение 5</w:t>
      </w:r>
    </w:p>
    <w:p w:rsidR="00A02062" w:rsidRPr="002A55B0" w:rsidRDefault="00A02062" w:rsidP="002A55B0">
      <w:pPr>
        <w:shd w:val="clear" w:color="auto" w:fill="FFFFFF"/>
        <w:spacing w:after="0" w:line="240" w:lineRule="auto"/>
        <w:contextualSpacing/>
        <w:rPr>
          <w:rFonts w:ascii="Times New Roman" w:hAnsi="Times New Roman" w:cs="Times New Roman"/>
          <w:b/>
          <w:i/>
          <w:sz w:val="24"/>
          <w:szCs w:val="24"/>
          <w:lang w:val="ru-RU"/>
        </w:rPr>
      </w:pPr>
    </w:p>
    <w:p w:rsidR="00A02062" w:rsidRPr="002A55B0" w:rsidRDefault="00A02062" w:rsidP="002A55B0">
      <w:pPr>
        <w:shd w:val="clear" w:color="auto" w:fill="FFFFFF"/>
        <w:spacing w:after="0" w:line="240" w:lineRule="auto"/>
        <w:contextualSpacing/>
        <w:rPr>
          <w:rFonts w:ascii="Times New Roman" w:hAnsi="Times New Roman" w:cs="Times New Roman"/>
          <w:b/>
          <w:sz w:val="24"/>
          <w:szCs w:val="24"/>
        </w:rPr>
      </w:pPr>
      <w:r w:rsidRPr="002A55B0">
        <w:rPr>
          <w:rFonts w:ascii="Times New Roman" w:hAnsi="Times New Roman" w:cs="Times New Roman"/>
          <w:b/>
          <w:sz w:val="24"/>
          <w:szCs w:val="24"/>
        </w:rPr>
        <w:t>Скороговорки</w:t>
      </w:r>
      <w:r w:rsidRPr="002A55B0">
        <w:rPr>
          <w:rFonts w:ascii="Times New Roman" w:hAnsi="Times New Roman" w:cs="Times New Roman"/>
          <w:sz w:val="24"/>
          <w:szCs w:val="24"/>
        </w:rPr>
        <w:t>(из сборника скороговорок,</w:t>
      </w:r>
      <w:hyperlink r:id="rId15" w:history="1">
        <w:r w:rsidRPr="002A55B0">
          <w:rPr>
            <w:rStyle w:val="a6"/>
            <w:rFonts w:ascii="Times New Roman" w:hAnsi="Times New Roman" w:cs="Times New Roman"/>
            <w:sz w:val="24"/>
            <w:szCs w:val="24"/>
          </w:rPr>
          <w:t>http://littlehuman.ru/393/</w:t>
        </w:r>
      </w:hyperlink>
      <w:r w:rsidRPr="002A55B0">
        <w:rPr>
          <w:rFonts w:ascii="Times New Roman" w:hAnsi="Times New Roman" w:cs="Times New Roman"/>
          <w:sz w:val="24"/>
          <w:szCs w:val="24"/>
        </w:rPr>
        <w:t>)</w:t>
      </w:r>
    </w:p>
    <w:p w:rsidR="00A02062" w:rsidRPr="002A55B0" w:rsidRDefault="00A02062" w:rsidP="004E6503">
      <w:pPr>
        <w:numPr>
          <w:ilvl w:val="0"/>
          <w:numId w:val="8"/>
        </w:numPr>
        <w:shd w:val="clear" w:color="auto" w:fill="FFFFFF"/>
        <w:spacing w:after="0" w:line="240" w:lineRule="auto"/>
        <w:ind w:left="0" w:firstLine="0"/>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Как известно бобры добры,</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Добротою бобры полны,</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Если хочешь себе добра,</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 xml:space="preserve">Надо просто позвать бобра. </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 xml:space="preserve">Если ты без бобра добр, </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Значит сам ты в душе бобр!</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p>
    <w:p w:rsidR="00A02062" w:rsidRPr="002A55B0" w:rsidRDefault="00A02062" w:rsidP="004E6503">
      <w:pPr>
        <w:numPr>
          <w:ilvl w:val="0"/>
          <w:numId w:val="8"/>
        </w:numPr>
        <w:shd w:val="clear" w:color="auto" w:fill="FFFFFF"/>
        <w:spacing w:after="0" w:line="240" w:lineRule="auto"/>
        <w:ind w:left="0" w:firstLine="0"/>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Женя с Жанной подружилась.</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Дружба с Жанной не сложилась.</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Чтобы жить с друзьями дружно,</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Обижать друзей не нужно.</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p>
    <w:p w:rsidR="00A02062" w:rsidRPr="002A55B0" w:rsidRDefault="00A02062" w:rsidP="004E6503">
      <w:pPr>
        <w:numPr>
          <w:ilvl w:val="0"/>
          <w:numId w:val="8"/>
        </w:numPr>
        <w:shd w:val="clear" w:color="auto" w:fill="FFFFFF"/>
        <w:spacing w:after="0" w:line="240" w:lineRule="auto"/>
        <w:ind w:left="0" w:firstLine="0"/>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У крошки матрешки пропали сережки,</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Сережки Сережка нашёл на дорожке.</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p>
    <w:p w:rsidR="00A02062" w:rsidRPr="002A55B0" w:rsidRDefault="00A02062" w:rsidP="004E6503">
      <w:pPr>
        <w:numPr>
          <w:ilvl w:val="0"/>
          <w:numId w:val="8"/>
        </w:numPr>
        <w:shd w:val="clear" w:color="auto" w:fill="FFFFFF"/>
        <w:spacing w:after="0" w:line="240" w:lineRule="auto"/>
        <w:ind w:left="0" w:firstLine="0"/>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Топали да топали,</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Дотопали до тополя,</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До тополя дотопали,</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Да ноги-то оттопали.</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p>
    <w:p w:rsidR="00A02062" w:rsidRPr="002A55B0" w:rsidRDefault="00A02062" w:rsidP="004E6503">
      <w:pPr>
        <w:numPr>
          <w:ilvl w:val="0"/>
          <w:numId w:val="8"/>
        </w:numPr>
        <w:shd w:val="clear" w:color="auto" w:fill="FFFFFF"/>
        <w:spacing w:after="0" w:line="240" w:lineRule="auto"/>
        <w:ind w:left="0" w:firstLine="0"/>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Грачиха говорит грачу:</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«Слетай с грачатами к врачу,</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Прививки делать им пора</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r w:rsidRPr="002A55B0">
        <w:rPr>
          <w:rFonts w:ascii="Times New Roman" w:hAnsi="Times New Roman" w:cs="Times New Roman"/>
          <w:bCs/>
          <w:iCs/>
          <w:color w:val="170E02"/>
          <w:sz w:val="24"/>
          <w:szCs w:val="24"/>
        </w:rPr>
        <w:t>Для укрепления пера!</w:t>
      </w:r>
    </w:p>
    <w:p w:rsidR="00A02062" w:rsidRPr="002A55B0" w:rsidRDefault="00A02062" w:rsidP="002A55B0">
      <w:pPr>
        <w:shd w:val="clear" w:color="auto" w:fill="FFFFFF"/>
        <w:spacing w:after="0" w:line="240" w:lineRule="auto"/>
        <w:contextualSpacing/>
        <w:rPr>
          <w:rFonts w:ascii="Times New Roman" w:hAnsi="Times New Roman" w:cs="Times New Roman"/>
          <w:bCs/>
          <w:iCs/>
          <w:color w:val="170E02"/>
          <w:sz w:val="24"/>
          <w:szCs w:val="24"/>
        </w:rPr>
      </w:pPr>
    </w:p>
    <w:p w:rsidR="00A02062" w:rsidRPr="002A55B0" w:rsidRDefault="00A02062" w:rsidP="002A55B0">
      <w:pPr>
        <w:shd w:val="clear" w:color="auto" w:fill="FFFFFF"/>
        <w:spacing w:after="0" w:line="240" w:lineRule="auto"/>
        <w:contextualSpacing/>
        <w:jc w:val="both"/>
        <w:rPr>
          <w:rFonts w:ascii="Times New Roman" w:hAnsi="Times New Roman" w:cs="Times New Roman"/>
          <w:bCs/>
          <w:iCs/>
          <w:color w:val="170E02"/>
          <w:sz w:val="24"/>
          <w:szCs w:val="24"/>
        </w:rPr>
      </w:pPr>
    </w:p>
    <w:sectPr w:rsidR="00A02062" w:rsidRPr="002A55B0" w:rsidSect="000F3317">
      <w:type w:val="continuous"/>
      <w:pgSz w:w="11906" w:h="16838"/>
      <w:pgMar w:top="1134" w:right="850" w:bottom="1134" w:left="85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F8E" w:rsidRDefault="009A5F8E" w:rsidP="009839A3">
      <w:pPr>
        <w:spacing w:after="0" w:line="240" w:lineRule="auto"/>
      </w:pPr>
      <w:r>
        <w:separator/>
      </w:r>
    </w:p>
  </w:endnote>
  <w:endnote w:type="continuationSeparator" w:id="0">
    <w:p w:rsidR="009A5F8E" w:rsidRDefault="009A5F8E" w:rsidP="00983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Vrinda">
    <w:altName w:val="Arabic"/>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T3Font_0">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choolBookC">
    <w:altName w:val="Arial Unicode MS"/>
    <w:panose1 w:val="00000000000000000000"/>
    <w:charset w:val="80"/>
    <w:family w:val="auto"/>
    <w:notTrueType/>
    <w:pitch w:val="default"/>
    <w:sig w:usb0="00000000" w:usb1="08070000" w:usb2="00000010" w:usb3="00000000" w:csb0="00020000" w:csb1="00000000"/>
  </w:font>
  <w:font w:name="T3Font_1">
    <w:altName w:val="MS Gothic"/>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F8E" w:rsidRDefault="009A5F8E" w:rsidP="009839A3">
      <w:pPr>
        <w:spacing w:after="0" w:line="240" w:lineRule="auto"/>
      </w:pPr>
      <w:r>
        <w:separator/>
      </w:r>
    </w:p>
  </w:footnote>
  <w:footnote w:type="continuationSeparator" w:id="0">
    <w:p w:rsidR="009A5F8E" w:rsidRDefault="009A5F8E" w:rsidP="009839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849790"/>
      <w:showingPlcHdr/>
    </w:sdtPr>
    <w:sdtEndPr/>
    <w:sdtContent>
      <w:p w:rsidR="00566464" w:rsidRDefault="0017191E" w:rsidP="0017191E">
        <w:pPr>
          <w:pStyle w:val="af7"/>
          <w:jc w:val="center"/>
        </w:pPr>
        <w:r>
          <w:t xml:space="preserve">     </w:t>
        </w:r>
      </w:p>
    </w:sdtContent>
  </w:sdt>
  <w:p w:rsidR="00566464" w:rsidRDefault="00566464">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name w:val="WW8Num8"/>
    <w:lvl w:ilvl="0">
      <w:start w:val="1"/>
      <w:numFmt w:val="bullet"/>
      <w:lvlText w:val=""/>
      <w:lvlJc w:val="left"/>
      <w:pPr>
        <w:tabs>
          <w:tab w:val="num" w:pos="720"/>
        </w:tabs>
        <w:ind w:left="720" w:hanging="360"/>
      </w:pPr>
      <w:rPr>
        <w:rFonts w:ascii="Wingdings" w:hAnsi="Wingdings"/>
      </w:rPr>
    </w:lvl>
  </w:abstractNum>
  <w:abstractNum w:abstractNumId="1">
    <w:nsid w:val="0000000A"/>
    <w:multiLevelType w:val="singleLevel"/>
    <w:tmpl w:val="0000000A"/>
    <w:name w:val="WW8Num11"/>
    <w:lvl w:ilvl="0">
      <w:start w:val="1"/>
      <w:numFmt w:val="bullet"/>
      <w:lvlText w:val=""/>
      <w:lvlJc w:val="left"/>
      <w:pPr>
        <w:tabs>
          <w:tab w:val="num" w:pos="720"/>
        </w:tabs>
        <w:ind w:left="720" w:hanging="360"/>
      </w:pPr>
      <w:rPr>
        <w:rFonts w:ascii="Wingdings" w:hAnsi="Wingdings"/>
      </w:rPr>
    </w:lvl>
  </w:abstractNum>
  <w:abstractNum w:abstractNumId="2">
    <w:nsid w:val="0000000B"/>
    <w:multiLevelType w:val="singleLevel"/>
    <w:tmpl w:val="0000000B"/>
    <w:name w:val="WW8Num12"/>
    <w:lvl w:ilvl="0">
      <w:start w:val="1"/>
      <w:numFmt w:val="bullet"/>
      <w:lvlText w:val=""/>
      <w:lvlJc w:val="left"/>
      <w:pPr>
        <w:tabs>
          <w:tab w:val="num" w:pos="720"/>
        </w:tabs>
        <w:ind w:left="720" w:hanging="360"/>
      </w:pPr>
      <w:rPr>
        <w:rFonts w:ascii="Wingdings" w:hAnsi="Wingdings"/>
      </w:rPr>
    </w:lvl>
  </w:abstractNum>
  <w:abstractNum w:abstractNumId="3">
    <w:nsid w:val="00000010"/>
    <w:multiLevelType w:val="singleLevel"/>
    <w:tmpl w:val="00000010"/>
    <w:lvl w:ilvl="0">
      <w:start w:val="1"/>
      <w:numFmt w:val="decimal"/>
      <w:lvlText w:val="%1."/>
      <w:lvlJc w:val="left"/>
      <w:pPr>
        <w:tabs>
          <w:tab w:val="num" w:pos="360"/>
        </w:tabs>
        <w:ind w:left="360" w:hanging="360"/>
      </w:pPr>
    </w:lvl>
  </w:abstractNum>
  <w:abstractNum w:abstractNumId="4">
    <w:nsid w:val="02756B5B"/>
    <w:multiLevelType w:val="multilevel"/>
    <w:tmpl w:val="AE822E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B196D09"/>
    <w:multiLevelType w:val="multilevel"/>
    <w:tmpl w:val="5E8A6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B76883"/>
    <w:multiLevelType w:val="singleLevel"/>
    <w:tmpl w:val="6714F21E"/>
    <w:lvl w:ilvl="0">
      <w:start w:val="1"/>
      <w:numFmt w:val="decimal"/>
      <w:lvlText w:val="%1."/>
      <w:lvlJc w:val="left"/>
      <w:pPr>
        <w:tabs>
          <w:tab w:val="num" w:pos="795"/>
        </w:tabs>
        <w:ind w:left="795" w:hanging="435"/>
      </w:pPr>
      <w:rPr>
        <w:rFonts w:hint="default"/>
      </w:rPr>
    </w:lvl>
  </w:abstractNum>
  <w:abstractNum w:abstractNumId="7">
    <w:nsid w:val="0DDD142A"/>
    <w:multiLevelType w:val="singleLevel"/>
    <w:tmpl w:val="6366D8CC"/>
    <w:lvl w:ilvl="0">
      <w:start w:val="1"/>
      <w:numFmt w:val="decimal"/>
      <w:lvlText w:val="%1."/>
      <w:lvlJc w:val="left"/>
      <w:pPr>
        <w:tabs>
          <w:tab w:val="num" w:pos="690"/>
        </w:tabs>
        <w:ind w:left="690" w:hanging="360"/>
      </w:pPr>
      <w:rPr>
        <w:rFonts w:hint="default"/>
        <w:b/>
      </w:rPr>
    </w:lvl>
  </w:abstractNum>
  <w:abstractNum w:abstractNumId="8">
    <w:nsid w:val="159C4509"/>
    <w:multiLevelType w:val="hybridMultilevel"/>
    <w:tmpl w:val="69CAC3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1C6465"/>
    <w:multiLevelType w:val="hybridMultilevel"/>
    <w:tmpl w:val="D6B460BC"/>
    <w:lvl w:ilvl="0" w:tplc="A67A3C08">
      <w:start w:val="1"/>
      <w:numFmt w:val="decimal"/>
      <w:lvlText w:val="%1."/>
      <w:lvlJc w:val="left"/>
      <w:pPr>
        <w:ind w:left="360" w:hanging="360"/>
      </w:pPr>
      <w:rPr>
        <w:b w:val="0"/>
      </w:rPr>
    </w:lvl>
    <w:lvl w:ilvl="1" w:tplc="04190019" w:tentative="1">
      <w:start w:val="1"/>
      <w:numFmt w:val="lowerLetter"/>
      <w:lvlText w:val="%2."/>
      <w:lvlJc w:val="left"/>
      <w:pPr>
        <w:ind w:left="590" w:hanging="360"/>
      </w:pPr>
    </w:lvl>
    <w:lvl w:ilvl="2" w:tplc="0419001B" w:tentative="1">
      <w:start w:val="1"/>
      <w:numFmt w:val="lowerRoman"/>
      <w:lvlText w:val="%3."/>
      <w:lvlJc w:val="right"/>
      <w:pPr>
        <w:ind w:left="1310" w:hanging="180"/>
      </w:pPr>
    </w:lvl>
    <w:lvl w:ilvl="3" w:tplc="0419000F" w:tentative="1">
      <w:start w:val="1"/>
      <w:numFmt w:val="decimal"/>
      <w:lvlText w:val="%4."/>
      <w:lvlJc w:val="left"/>
      <w:pPr>
        <w:ind w:left="2030" w:hanging="360"/>
      </w:pPr>
    </w:lvl>
    <w:lvl w:ilvl="4" w:tplc="04190019" w:tentative="1">
      <w:start w:val="1"/>
      <w:numFmt w:val="lowerLetter"/>
      <w:lvlText w:val="%5."/>
      <w:lvlJc w:val="left"/>
      <w:pPr>
        <w:ind w:left="2750" w:hanging="360"/>
      </w:pPr>
    </w:lvl>
    <w:lvl w:ilvl="5" w:tplc="0419001B" w:tentative="1">
      <w:start w:val="1"/>
      <w:numFmt w:val="lowerRoman"/>
      <w:lvlText w:val="%6."/>
      <w:lvlJc w:val="right"/>
      <w:pPr>
        <w:ind w:left="3470" w:hanging="180"/>
      </w:pPr>
    </w:lvl>
    <w:lvl w:ilvl="6" w:tplc="0419000F" w:tentative="1">
      <w:start w:val="1"/>
      <w:numFmt w:val="decimal"/>
      <w:lvlText w:val="%7."/>
      <w:lvlJc w:val="left"/>
      <w:pPr>
        <w:ind w:left="4190" w:hanging="360"/>
      </w:pPr>
    </w:lvl>
    <w:lvl w:ilvl="7" w:tplc="04190019" w:tentative="1">
      <w:start w:val="1"/>
      <w:numFmt w:val="lowerLetter"/>
      <w:lvlText w:val="%8."/>
      <w:lvlJc w:val="left"/>
      <w:pPr>
        <w:ind w:left="4910" w:hanging="360"/>
      </w:pPr>
    </w:lvl>
    <w:lvl w:ilvl="8" w:tplc="0419001B" w:tentative="1">
      <w:start w:val="1"/>
      <w:numFmt w:val="lowerRoman"/>
      <w:lvlText w:val="%9."/>
      <w:lvlJc w:val="right"/>
      <w:pPr>
        <w:ind w:left="5630" w:hanging="180"/>
      </w:pPr>
    </w:lvl>
  </w:abstractNum>
  <w:abstractNum w:abstractNumId="10">
    <w:nsid w:val="22BA6FB0"/>
    <w:multiLevelType w:val="hybridMultilevel"/>
    <w:tmpl w:val="20D88486"/>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7062A07"/>
    <w:multiLevelType w:val="hybridMultilevel"/>
    <w:tmpl w:val="08CAAD5A"/>
    <w:lvl w:ilvl="0" w:tplc="AAB8DBA0">
      <w:start w:val="1"/>
      <w:numFmt w:val="bullet"/>
      <w:lvlText w:val="-"/>
      <w:lvlJc w:val="left"/>
      <w:pPr>
        <w:ind w:left="785" w:hanging="360"/>
      </w:pPr>
      <w:rPr>
        <w:rFonts w:ascii="Vrinda" w:hAnsi="Vrinda"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2">
    <w:nsid w:val="38C463AC"/>
    <w:multiLevelType w:val="multilevel"/>
    <w:tmpl w:val="7F10E8B8"/>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B0AD1"/>
    <w:multiLevelType w:val="hybridMultilevel"/>
    <w:tmpl w:val="5EA4550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3A883CBA"/>
    <w:multiLevelType w:val="multilevel"/>
    <w:tmpl w:val="B9AA4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F5C710A"/>
    <w:multiLevelType w:val="hybridMultilevel"/>
    <w:tmpl w:val="A652218E"/>
    <w:lvl w:ilvl="0" w:tplc="AAB8DBA0">
      <w:start w:val="1"/>
      <w:numFmt w:val="bullet"/>
      <w:lvlText w:val="-"/>
      <w:lvlJc w:val="left"/>
      <w:pPr>
        <w:ind w:left="785" w:hanging="360"/>
      </w:pPr>
      <w:rPr>
        <w:rFonts w:ascii="Vrinda" w:hAnsi="Vrinda"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6">
    <w:nsid w:val="53727C4A"/>
    <w:multiLevelType w:val="hybridMultilevel"/>
    <w:tmpl w:val="0DDC324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5FD7766F"/>
    <w:multiLevelType w:val="multilevel"/>
    <w:tmpl w:val="7E003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05F6D86"/>
    <w:multiLevelType w:val="hybridMultilevel"/>
    <w:tmpl w:val="22A690C0"/>
    <w:lvl w:ilvl="0" w:tplc="F3A6E8FE">
      <w:start w:val="2"/>
      <w:numFmt w:val="decimal"/>
      <w:lvlText w:val="%1."/>
      <w:lvlJc w:val="left"/>
      <w:pPr>
        <w:tabs>
          <w:tab w:val="num" w:pos="870"/>
        </w:tabs>
        <w:ind w:left="870" w:hanging="360"/>
      </w:pPr>
      <w:rPr>
        <w:rFonts w:hint="default"/>
      </w:rPr>
    </w:lvl>
    <w:lvl w:ilvl="1" w:tplc="0248BB3E">
      <w:start w:val="1"/>
      <w:numFmt w:val="bullet"/>
      <w:lvlText w:val="-"/>
      <w:lvlJc w:val="left"/>
      <w:pPr>
        <w:tabs>
          <w:tab w:val="num" w:pos="1590"/>
        </w:tabs>
        <w:ind w:left="1590" w:hanging="360"/>
      </w:pPr>
      <w:rPr>
        <w:rFonts w:ascii="Times New Roman" w:hAnsi="Times New Roman"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19">
    <w:nsid w:val="62C15CEC"/>
    <w:multiLevelType w:val="hybridMultilevel"/>
    <w:tmpl w:val="33EAE698"/>
    <w:lvl w:ilvl="0" w:tplc="AAB8DBA0">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5C5DCB"/>
    <w:multiLevelType w:val="hybridMultilevel"/>
    <w:tmpl w:val="F7AC3B1E"/>
    <w:lvl w:ilvl="0" w:tplc="AAB8DBA0">
      <w:start w:val="1"/>
      <w:numFmt w:val="bullet"/>
      <w:lvlText w:val="-"/>
      <w:lvlJc w:val="left"/>
      <w:pPr>
        <w:ind w:left="360" w:hanging="360"/>
      </w:pPr>
      <w:rPr>
        <w:rFonts w:ascii="Vrinda" w:hAnsi="Vrinda"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6F1C51B7"/>
    <w:multiLevelType w:val="hybridMultilevel"/>
    <w:tmpl w:val="72DAB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CB3926"/>
    <w:multiLevelType w:val="multilevel"/>
    <w:tmpl w:val="65140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88A2B9C"/>
    <w:multiLevelType w:val="multilevel"/>
    <w:tmpl w:val="E67A7B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70111B"/>
    <w:multiLevelType w:val="multilevel"/>
    <w:tmpl w:val="FBEE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E3E60E1"/>
    <w:multiLevelType w:val="hybridMultilevel"/>
    <w:tmpl w:val="BC20AC6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6">
    <w:nsid w:val="7E902CCF"/>
    <w:multiLevelType w:val="multilevel"/>
    <w:tmpl w:val="8290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8"/>
  </w:num>
  <w:num w:numId="4">
    <w:abstractNumId w:val="8"/>
  </w:num>
  <w:num w:numId="5">
    <w:abstractNumId w:val="15"/>
  </w:num>
  <w:num w:numId="6">
    <w:abstractNumId w:val="11"/>
  </w:num>
  <w:num w:numId="7">
    <w:abstractNumId w:val="16"/>
  </w:num>
  <w:num w:numId="8">
    <w:abstractNumId w:val="21"/>
  </w:num>
  <w:num w:numId="9">
    <w:abstractNumId w:val="7"/>
  </w:num>
  <w:num w:numId="10">
    <w:abstractNumId w:val="6"/>
  </w:num>
  <w:num w:numId="11">
    <w:abstractNumId w:val="19"/>
  </w:num>
  <w:num w:numId="12">
    <w:abstractNumId w:val="20"/>
  </w:num>
  <w:num w:numId="13">
    <w:abstractNumId w:val="9"/>
  </w:num>
  <w:num w:numId="14">
    <w:abstractNumId w:val="0"/>
  </w:num>
  <w:num w:numId="15">
    <w:abstractNumId w:val="1"/>
  </w:num>
  <w:num w:numId="16">
    <w:abstractNumId w:val="2"/>
  </w:num>
  <w:num w:numId="17">
    <w:abstractNumId w:val="24"/>
  </w:num>
  <w:num w:numId="18">
    <w:abstractNumId w:val="14"/>
  </w:num>
  <w:num w:numId="19">
    <w:abstractNumId w:val="17"/>
  </w:num>
  <w:num w:numId="20">
    <w:abstractNumId w:val="5"/>
  </w:num>
  <w:num w:numId="21">
    <w:abstractNumId w:val="22"/>
  </w:num>
  <w:num w:numId="22">
    <w:abstractNumId w:val="12"/>
  </w:num>
  <w:num w:numId="23">
    <w:abstractNumId w:val="23"/>
  </w:num>
  <w:num w:numId="24">
    <w:abstractNumId w:val="26"/>
  </w:num>
  <w:num w:numId="25">
    <w:abstractNumId w:val="3"/>
  </w:num>
  <w:num w:numId="26">
    <w:abstractNumId w:val="25"/>
  </w:num>
  <w:num w:numId="2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B5719"/>
    <w:rsid w:val="000145DD"/>
    <w:rsid w:val="000232A3"/>
    <w:rsid w:val="00026C49"/>
    <w:rsid w:val="000373A2"/>
    <w:rsid w:val="0004222A"/>
    <w:rsid w:val="00042A9C"/>
    <w:rsid w:val="0005192C"/>
    <w:rsid w:val="00056BB5"/>
    <w:rsid w:val="0007394C"/>
    <w:rsid w:val="00076415"/>
    <w:rsid w:val="000877FC"/>
    <w:rsid w:val="000A7421"/>
    <w:rsid w:val="000B5F76"/>
    <w:rsid w:val="000C019E"/>
    <w:rsid w:val="000E754F"/>
    <w:rsid w:val="000F3317"/>
    <w:rsid w:val="00107120"/>
    <w:rsid w:val="00107BFC"/>
    <w:rsid w:val="001316BF"/>
    <w:rsid w:val="001408A8"/>
    <w:rsid w:val="00143B04"/>
    <w:rsid w:val="001657E9"/>
    <w:rsid w:val="0017191E"/>
    <w:rsid w:val="001828A6"/>
    <w:rsid w:val="0018390F"/>
    <w:rsid w:val="001933FF"/>
    <w:rsid w:val="00196B43"/>
    <w:rsid w:val="001A7476"/>
    <w:rsid w:val="001E5CF3"/>
    <w:rsid w:val="002012F1"/>
    <w:rsid w:val="002025D7"/>
    <w:rsid w:val="00210F92"/>
    <w:rsid w:val="002166D5"/>
    <w:rsid w:val="00222290"/>
    <w:rsid w:val="002316F3"/>
    <w:rsid w:val="00233482"/>
    <w:rsid w:val="0027090A"/>
    <w:rsid w:val="002743DC"/>
    <w:rsid w:val="00276BDC"/>
    <w:rsid w:val="00282518"/>
    <w:rsid w:val="002A0928"/>
    <w:rsid w:val="002A4FB5"/>
    <w:rsid w:val="002A55B0"/>
    <w:rsid w:val="002A69B9"/>
    <w:rsid w:val="002A7C4F"/>
    <w:rsid w:val="002B3A11"/>
    <w:rsid w:val="002C5FB8"/>
    <w:rsid w:val="002F6365"/>
    <w:rsid w:val="00335391"/>
    <w:rsid w:val="00356985"/>
    <w:rsid w:val="003820CB"/>
    <w:rsid w:val="003C2254"/>
    <w:rsid w:val="003C41A5"/>
    <w:rsid w:val="003C5EF0"/>
    <w:rsid w:val="003D1307"/>
    <w:rsid w:val="003E7BAB"/>
    <w:rsid w:val="00401339"/>
    <w:rsid w:val="004015BB"/>
    <w:rsid w:val="004154DF"/>
    <w:rsid w:val="00443740"/>
    <w:rsid w:val="004544DD"/>
    <w:rsid w:val="0045519A"/>
    <w:rsid w:val="00460D77"/>
    <w:rsid w:val="004676C6"/>
    <w:rsid w:val="004718BD"/>
    <w:rsid w:val="004802EB"/>
    <w:rsid w:val="004812AC"/>
    <w:rsid w:val="004A2429"/>
    <w:rsid w:val="004A6A74"/>
    <w:rsid w:val="004B3C5C"/>
    <w:rsid w:val="004C3AF1"/>
    <w:rsid w:val="004C6BDC"/>
    <w:rsid w:val="004D22E2"/>
    <w:rsid w:val="004E6503"/>
    <w:rsid w:val="00506094"/>
    <w:rsid w:val="00506E04"/>
    <w:rsid w:val="00510728"/>
    <w:rsid w:val="00522EA6"/>
    <w:rsid w:val="00522FBA"/>
    <w:rsid w:val="00527A84"/>
    <w:rsid w:val="005441C8"/>
    <w:rsid w:val="0056427E"/>
    <w:rsid w:val="00566464"/>
    <w:rsid w:val="005703E4"/>
    <w:rsid w:val="00574D26"/>
    <w:rsid w:val="00577824"/>
    <w:rsid w:val="005A58EA"/>
    <w:rsid w:val="005B5A8F"/>
    <w:rsid w:val="005B5AC6"/>
    <w:rsid w:val="005B64DB"/>
    <w:rsid w:val="005C3CEA"/>
    <w:rsid w:val="005D12F1"/>
    <w:rsid w:val="005D65C7"/>
    <w:rsid w:val="005E70B0"/>
    <w:rsid w:val="00602C2E"/>
    <w:rsid w:val="00606CCB"/>
    <w:rsid w:val="006321BF"/>
    <w:rsid w:val="00634143"/>
    <w:rsid w:val="006369A6"/>
    <w:rsid w:val="00666D57"/>
    <w:rsid w:val="0067025F"/>
    <w:rsid w:val="006878F1"/>
    <w:rsid w:val="00687A20"/>
    <w:rsid w:val="006907AD"/>
    <w:rsid w:val="00694536"/>
    <w:rsid w:val="00695A29"/>
    <w:rsid w:val="006A2248"/>
    <w:rsid w:val="006A4D56"/>
    <w:rsid w:val="006A5F97"/>
    <w:rsid w:val="006B2E2C"/>
    <w:rsid w:val="006B675A"/>
    <w:rsid w:val="006C126D"/>
    <w:rsid w:val="007002F1"/>
    <w:rsid w:val="0070316E"/>
    <w:rsid w:val="00706A5C"/>
    <w:rsid w:val="0071703F"/>
    <w:rsid w:val="00727260"/>
    <w:rsid w:val="00727539"/>
    <w:rsid w:val="00762085"/>
    <w:rsid w:val="0076418B"/>
    <w:rsid w:val="00766943"/>
    <w:rsid w:val="00775C1F"/>
    <w:rsid w:val="00786CC5"/>
    <w:rsid w:val="007A56B9"/>
    <w:rsid w:val="007E0B8E"/>
    <w:rsid w:val="007F7B69"/>
    <w:rsid w:val="00814236"/>
    <w:rsid w:val="00820173"/>
    <w:rsid w:val="0083092F"/>
    <w:rsid w:val="008429C3"/>
    <w:rsid w:val="00856DA9"/>
    <w:rsid w:val="008601A4"/>
    <w:rsid w:val="008A3F7A"/>
    <w:rsid w:val="008C5DAC"/>
    <w:rsid w:val="008D7CD5"/>
    <w:rsid w:val="008E37D9"/>
    <w:rsid w:val="008E7FE2"/>
    <w:rsid w:val="008F688D"/>
    <w:rsid w:val="008F7E76"/>
    <w:rsid w:val="00942375"/>
    <w:rsid w:val="0096065A"/>
    <w:rsid w:val="00973548"/>
    <w:rsid w:val="009839A3"/>
    <w:rsid w:val="009A5F8E"/>
    <w:rsid w:val="009B13FA"/>
    <w:rsid w:val="009B289C"/>
    <w:rsid w:val="009C7EFF"/>
    <w:rsid w:val="009D2284"/>
    <w:rsid w:val="009F16C4"/>
    <w:rsid w:val="00A02062"/>
    <w:rsid w:val="00A02BD0"/>
    <w:rsid w:val="00A0533D"/>
    <w:rsid w:val="00A1693F"/>
    <w:rsid w:val="00A36779"/>
    <w:rsid w:val="00A40C8B"/>
    <w:rsid w:val="00A545BB"/>
    <w:rsid w:val="00A54ECC"/>
    <w:rsid w:val="00A85B5D"/>
    <w:rsid w:val="00A85EB5"/>
    <w:rsid w:val="00A964DF"/>
    <w:rsid w:val="00AA75BC"/>
    <w:rsid w:val="00AB01AD"/>
    <w:rsid w:val="00AC2F88"/>
    <w:rsid w:val="00AC5713"/>
    <w:rsid w:val="00AC698F"/>
    <w:rsid w:val="00AE6948"/>
    <w:rsid w:val="00AF04FB"/>
    <w:rsid w:val="00B00902"/>
    <w:rsid w:val="00B033C6"/>
    <w:rsid w:val="00B04B07"/>
    <w:rsid w:val="00B1466B"/>
    <w:rsid w:val="00B36767"/>
    <w:rsid w:val="00B4237A"/>
    <w:rsid w:val="00B5489A"/>
    <w:rsid w:val="00B601F9"/>
    <w:rsid w:val="00B77045"/>
    <w:rsid w:val="00B77971"/>
    <w:rsid w:val="00B80370"/>
    <w:rsid w:val="00BA7F67"/>
    <w:rsid w:val="00BB0980"/>
    <w:rsid w:val="00BE1C19"/>
    <w:rsid w:val="00BE5604"/>
    <w:rsid w:val="00BE7507"/>
    <w:rsid w:val="00BE7D59"/>
    <w:rsid w:val="00BF0FC4"/>
    <w:rsid w:val="00C3030F"/>
    <w:rsid w:val="00C303D7"/>
    <w:rsid w:val="00C44F37"/>
    <w:rsid w:val="00C5303E"/>
    <w:rsid w:val="00C54883"/>
    <w:rsid w:val="00C80913"/>
    <w:rsid w:val="00C82404"/>
    <w:rsid w:val="00C82498"/>
    <w:rsid w:val="00C836C7"/>
    <w:rsid w:val="00CC016C"/>
    <w:rsid w:val="00CD2BA1"/>
    <w:rsid w:val="00D07504"/>
    <w:rsid w:val="00D24024"/>
    <w:rsid w:val="00D95FE7"/>
    <w:rsid w:val="00DA1720"/>
    <w:rsid w:val="00DA3086"/>
    <w:rsid w:val="00DA34DC"/>
    <w:rsid w:val="00DB5719"/>
    <w:rsid w:val="00DD6C26"/>
    <w:rsid w:val="00DF2CD2"/>
    <w:rsid w:val="00E046BF"/>
    <w:rsid w:val="00E31C1C"/>
    <w:rsid w:val="00E446F4"/>
    <w:rsid w:val="00E733C5"/>
    <w:rsid w:val="00E7431A"/>
    <w:rsid w:val="00E81168"/>
    <w:rsid w:val="00E83E16"/>
    <w:rsid w:val="00E83E50"/>
    <w:rsid w:val="00E85B96"/>
    <w:rsid w:val="00EA3331"/>
    <w:rsid w:val="00EC4556"/>
    <w:rsid w:val="00EF18F4"/>
    <w:rsid w:val="00EF6470"/>
    <w:rsid w:val="00F0277F"/>
    <w:rsid w:val="00F2001E"/>
    <w:rsid w:val="00F2585D"/>
    <w:rsid w:val="00F26B33"/>
    <w:rsid w:val="00F27C6A"/>
    <w:rsid w:val="00F32EC6"/>
    <w:rsid w:val="00F577C0"/>
    <w:rsid w:val="00F60F74"/>
    <w:rsid w:val="00F84B3B"/>
    <w:rsid w:val="00F8608B"/>
    <w:rsid w:val="00FB2F27"/>
    <w:rsid w:val="00FE5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Прямая со стрелкой 1"/>
        <o:r id="V:Rule2" type="connector" idref="#Прямая со стрелкой 7"/>
        <o:r id="V:Rule3" type="connector" idref="#Прямая со стрелкой 2"/>
        <o:r id="V:Rule4" type="connector" idref="#Прямая со стрелкой 5"/>
        <o:r id="V:Rule5" type="connector" idref="#Прямая со стрелкой 14"/>
        <o:r id="V:Rule6" type="connector" idref="#Прямая со стрелкой 13"/>
        <o:r id="V:Rule7" type="connector" idref="#Прямая со стрелкой 11"/>
        <o:r id="V:Rule8" type="connector" idref="#Прямая со стрелкой 10"/>
        <o:r id="V:Rule9" type="connector" idref="#Прямая со стрелкой 8"/>
        <o:r id="V:Rule10" type="connector" idref="#Прямая со стрелкой 6"/>
        <o:r id="V:Rule11" type="connector" idref="#Прямая со стрелкой 4"/>
        <o:r id="V:Rule12" type="connector" idref="#Прямая со стрелкой 16"/>
        <o:r id="V:Rule13" type="connector" idref="#Прямая со стрелкой 15"/>
        <o:r id="V:Rule14" type="connector" idref="#Прямая со стрелкой 17"/>
        <o:r id="V:Rule15" type="connector" idref="#Прямая со стрелкой 18"/>
        <o:r id="V:Rule16" type="connector" idref="#Прямая со стрелкой 9"/>
        <o:r id="V:Rule17" type="connector" idref="#Прямая со стрелкой 12"/>
        <o:r id="V:Rule18" type="connector" idref="#Прямая со стрелкой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476"/>
    <w:rPr>
      <w:lang w:val="uk-UA"/>
    </w:rPr>
  </w:style>
  <w:style w:type="paragraph" w:styleId="1">
    <w:name w:val="heading 1"/>
    <w:basedOn w:val="a"/>
    <w:next w:val="a"/>
    <w:link w:val="10"/>
    <w:qFormat/>
    <w:rsid w:val="00E83E50"/>
    <w:pPr>
      <w:keepNext/>
      <w:spacing w:before="40" w:after="40" w:line="240" w:lineRule="auto"/>
      <w:jc w:val="center"/>
      <w:outlineLvl w:val="0"/>
    </w:pPr>
    <w:rPr>
      <w:rFonts w:ascii="Times New Roman" w:eastAsia="T3Font_0" w:hAnsi="Times New Roman" w:cs="Times New Roman"/>
      <w:b/>
      <w:color w:val="000000"/>
      <w:sz w:val="28"/>
      <w:szCs w:val="24"/>
      <w:lang w:val="ru-RU" w:eastAsia="ru-RU"/>
    </w:rPr>
  </w:style>
  <w:style w:type="paragraph" w:styleId="3">
    <w:name w:val="heading 3"/>
    <w:basedOn w:val="a"/>
    <w:next w:val="a"/>
    <w:link w:val="30"/>
    <w:uiPriority w:val="9"/>
    <w:semiHidden/>
    <w:unhideWhenUsed/>
    <w:qFormat/>
    <w:rsid w:val="00510728"/>
    <w:pPr>
      <w:keepNext/>
      <w:keepLines/>
      <w:spacing w:before="200" w:after="0"/>
      <w:outlineLvl w:val="2"/>
    </w:pPr>
    <w:rPr>
      <w:rFonts w:asciiTheme="majorHAnsi" w:eastAsiaTheme="majorEastAsia" w:hAnsiTheme="majorHAnsi" w:cstheme="majorBidi"/>
      <w:b/>
      <w:bCs/>
      <w:color w:val="4F81BD" w:themeColor="accent1"/>
      <w:lang w:val="ru-RU"/>
    </w:rPr>
  </w:style>
  <w:style w:type="paragraph" w:styleId="4">
    <w:name w:val="heading 4"/>
    <w:basedOn w:val="a"/>
    <w:next w:val="a"/>
    <w:link w:val="40"/>
    <w:uiPriority w:val="9"/>
    <w:semiHidden/>
    <w:unhideWhenUsed/>
    <w:qFormat/>
    <w:rsid w:val="00510728"/>
    <w:pPr>
      <w:keepNext/>
      <w:keepLines/>
      <w:spacing w:before="200" w:after="0"/>
      <w:outlineLvl w:val="3"/>
    </w:pPr>
    <w:rPr>
      <w:rFonts w:asciiTheme="majorHAnsi" w:eastAsiaTheme="majorEastAsia" w:hAnsiTheme="majorHAnsi" w:cstheme="majorBidi"/>
      <w:b/>
      <w:bCs/>
      <w:i/>
      <w:iCs/>
      <w:color w:val="4F81BD" w:themeColor="accent1"/>
      <w:lang w:val="ru-RU"/>
    </w:rPr>
  </w:style>
  <w:style w:type="paragraph" w:styleId="6">
    <w:name w:val="heading 6"/>
    <w:basedOn w:val="a"/>
    <w:next w:val="a"/>
    <w:link w:val="60"/>
    <w:qFormat/>
    <w:rsid w:val="00510728"/>
    <w:pPr>
      <w:keepNext/>
      <w:spacing w:after="0" w:line="240" w:lineRule="auto"/>
      <w:jc w:val="both"/>
      <w:outlineLvl w:val="5"/>
    </w:pPr>
    <w:rPr>
      <w:rFonts w:ascii="Times New Roman" w:eastAsia="Times New Roman" w:hAnsi="Times New Roman" w:cs="Times New Roman"/>
      <w:b/>
      <w:bCs/>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4236"/>
    <w:pPr>
      <w:ind w:left="720"/>
      <w:contextualSpacing/>
    </w:pPr>
  </w:style>
  <w:style w:type="paragraph" w:customStyle="1" w:styleId="2">
    <w:name w:val="Стиль2"/>
    <w:basedOn w:val="a"/>
    <w:rsid w:val="00F2585D"/>
    <w:pPr>
      <w:widowControl w:val="0"/>
      <w:suppressAutoHyphens/>
      <w:spacing w:after="0" w:line="100" w:lineRule="atLeast"/>
      <w:ind w:right="-8"/>
      <w:jc w:val="both"/>
    </w:pPr>
    <w:rPr>
      <w:rFonts w:ascii="Times New Roman" w:eastAsia="Arial Unicode MS" w:hAnsi="Times New Roman" w:cs="Tahoma"/>
      <w:color w:val="000000"/>
      <w:sz w:val="24"/>
      <w:szCs w:val="24"/>
      <w:lang w:val="en-US" w:bidi="en-US"/>
    </w:rPr>
  </w:style>
  <w:style w:type="paragraph" w:styleId="a4">
    <w:name w:val="Normal (Web)"/>
    <w:basedOn w:val="a"/>
    <w:rsid w:val="00F0277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5">
    <w:name w:val="Strong"/>
    <w:uiPriority w:val="22"/>
    <w:qFormat/>
    <w:rsid w:val="00F0277F"/>
    <w:rPr>
      <w:b/>
      <w:bCs/>
    </w:rPr>
  </w:style>
  <w:style w:type="character" w:styleId="a6">
    <w:name w:val="Hyperlink"/>
    <w:uiPriority w:val="99"/>
    <w:unhideWhenUsed/>
    <w:rsid w:val="00F0277F"/>
    <w:rPr>
      <w:color w:val="0000FF"/>
      <w:u w:val="single"/>
    </w:rPr>
  </w:style>
  <w:style w:type="table" w:styleId="a7">
    <w:name w:val="Table Grid"/>
    <w:basedOn w:val="a1"/>
    <w:rsid w:val="002222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E83E50"/>
    <w:rPr>
      <w:rFonts w:ascii="Times New Roman" w:eastAsia="T3Font_0" w:hAnsi="Times New Roman" w:cs="Times New Roman"/>
      <w:b/>
      <w:color w:val="000000"/>
      <w:sz w:val="28"/>
      <w:szCs w:val="24"/>
      <w:lang w:eastAsia="ru-RU"/>
    </w:rPr>
  </w:style>
  <w:style w:type="paragraph" w:styleId="11">
    <w:name w:val="toc 1"/>
    <w:basedOn w:val="a"/>
    <w:next w:val="a"/>
    <w:autoRedefine/>
    <w:uiPriority w:val="39"/>
    <w:unhideWhenUsed/>
    <w:rsid w:val="00EC4556"/>
    <w:pPr>
      <w:tabs>
        <w:tab w:val="right" w:leader="dot" w:pos="10195"/>
      </w:tabs>
      <w:spacing w:after="0"/>
      <w:ind w:firstLine="567"/>
      <w:contextualSpacing/>
    </w:pPr>
    <w:rPr>
      <w:lang w:val="ru-RU"/>
    </w:rPr>
  </w:style>
  <w:style w:type="paragraph" w:styleId="a8">
    <w:name w:val="Balloon Text"/>
    <w:basedOn w:val="a"/>
    <w:link w:val="a9"/>
    <w:uiPriority w:val="99"/>
    <w:semiHidden/>
    <w:unhideWhenUsed/>
    <w:rsid w:val="00E83E5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83E50"/>
    <w:rPr>
      <w:rFonts w:ascii="Tahoma" w:hAnsi="Tahoma" w:cs="Tahoma"/>
      <w:sz w:val="16"/>
      <w:szCs w:val="16"/>
      <w:lang w:val="uk-UA"/>
    </w:rPr>
  </w:style>
  <w:style w:type="paragraph" w:styleId="aa">
    <w:name w:val="Body Text"/>
    <w:basedOn w:val="a"/>
    <w:link w:val="ab"/>
    <w:rsid w:val="00B36767"/>
    <w:pPr>
      <w:spacing w:after="0" w:line="240" w:lineRule="auto"/>
      <w:jc w:val="both"/>
    </w:pPr>
    <w:rPr>
      <w:rFonts w:ascii="Times New Roman" w:eastAsia="Times New Roman" w:hAnsi="Times New Roman" w:cs="Times New Roman"/>
      <w:sz w:val="24"/>
      <w:szCs w:val="24"/>
      <w:lang w:val="ru-RU" w:eastAsia="ru-RU"/>
    </w:rPr>
  </w:style>
  <w:style w:type="character" w:customStyle="1" w:styleId="ab">
    <w:name w:val="Основной текст Знак"/>
    <w:basedOn w:val="a0"/>
    <w:link w:val="aa"/>
    <w:rsid w:val="00B36767"/>
    <w:rPr>
      <w:rFonts w:ascii="Times New Roman" w:eastAsia="Times New Roman" w:hAnsi="Times New Roman" w:cs="Times New Roman"/>
      <w:sz w:val="24"/>
      <w:szCs w:val="24"/>
      <w:lang w:eastAsia="ru-RU"/>
    </w:rPr>
  </w:style>
  <w:style w:type="paragraph" w:customStyle="1" w:styleId="21">
    <w:name w:val="Основной текст 21"/>
    <w:basedOn w:val="a"/>
    <w:rsid w:val="00B4237A"/>
    <w:pPr>
      <w:widowControl w:val="0"/>
      <w:spacing w:after="0" w:line="240" w:lineRule="auto"/>
      <w:ind w:firstLine="567"/>
    </w:pPr>
    <w:rPr>
      <w:rFonts w:ascii="Times New Roman" w:eastAsia="Times New Roman" w:hAnsi="Times New Roman" w:cs="Times New Roman"/>
      <w:sz w:val="28"/>
      <w:szCs w:val="20"/>
      <w:lang w:val="ru-RU" w:eastAsia="ru-RU"/>
    </w:rPr>
  </w:style>
  <w:style w:type="paragraph" w:customStyle="1" w:styleId="zag">
    <w:name w:val="zag"/>
    <w:basedOn w:val="a"/>
    <w:rsid w:val="0076418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c">
    <w:name w:val="No Spacing"/>
    <w:uiPriority w:val="1"/>
    <w:qFormat/>
    <w:rsid w:val="00C82498"/>
    <w:pPr>
      <w:spacing w:after="0" w:line="240" w:lineRule="auto"/>
    </w:pPr>
  </w:style>
  <w:style w:type="paragraph" w:styleId="ad">
    <w:name w:val="Title"/>
    <w:basedOn w:val="a"/>
    <w:link w:val="ae"/>
    <w:qFormat/>
    <w:rsid w:val="00A02062"/>
    <w:pPr>
      <w:spacing w:after="0" w:line="240" w:lineRule="auto"/>
      <w:jc w:val="center"/>
    </w:pPr>
    <w:rPr>
      <w:rFonts w:ascii="Times New Roman" w:eastAsia="Times New Roman" w:hAnsi="Times New Roman" w:cs="Times New Roman"/>
      <w:b/>
      <w:bCs/>
      <w:i/>
      <w:iCs/>
      <w:sz w:val="40"/>
      <w:szCs w:val="24"/>
      <w:lang w:val="ru-RU" w:eastAsia="ru-RU"/>
    </w:rPr>
  </w:style>
  <w:style w:type="character" w:customStyle="1" w:styleId="ae">
    <w:name w:val="Название Знак"/>
    <w:basedOn w:val="a0"/>
    <w:link w:val="ad"/>
    <w:rsid w:val="00A02062"/>
    <w:rPr>
      <w:rFonts w:ascii="Times New Roman" w:eastAsia="Times New Roman" w:hAnsi="Times New Roman" w:cs="Times New Roman"/>
      <w:b/>
      <w:bCs/>
      <w:i/>
      <w:iCs/>
      <w:sz w:val="40"/>
      <w:szCs w:val="24"/>
      <w:lang w:eastAsia="ru-RU"/>
    </w:rPr>
  </w:style>
  <w:style w:type="paragraph" w:styleId="af">
    <w:name w:val="Body Text Indent"/>
    <w:basedOn w:val="a"/>
    <w:link w:val="af0"/>
    <w:rsid w:val="009839A3"/>
    <w:pPr>
      <w:spacing w:after="120"/>
      <w:ind w:left="283"/>
    </w:pPr>
    <w:rPr>
      <w:rFonts w:ascii="Calibri" w:eastAsia="Calibri" w:hAnsi="Calibri" w:cs="Times New Roman"/>
      <w:lang w:val="ru-RU"/>
    </w:rPr>
  </w:style>
  <w:style w:type="character" w:customStyle="1" w:styleId="af0">
    <w:name w:val="Основной текст с отступом Знак"/>
    <w:basedOn w:val="a0"/>
    <w:link w:val="af"/>
    <w:rsid w:val="009839A3"/>
    <w:rPr>
      <w:rFonts w:ascii="Calibri" w:eastAsia="Calibri" w:hAnsi="Calibri" w:cs="Times New Roman"/>
    </w:rPr>
  </w:style>
  <w:style w:type="paragraph" w:styleId="20">
    <w:name w:val="Body Text Indent 2"/>
    <w:basedOn w:val="a"/>
    <w:link w:val="22"/>
    <w:uiPriority w:val="99"/>
    <w:rsid w:val="009839A3"/>
    <w:pPr>
      <w:spacing w:after="120" w:line="480" w:lineRule="auto"/>
      <w:ind w:left="283"/>
    </w:pPr>
    <w:rPr>
      <w:rFonts w:ascii="Calibri" w:eastAsia="Calibri" w:hAnsi="Calibri" w:cs="Times New Roman"/>
      <w:lang w:val="ru-RU"/>
    </w:rPr>
  </w:style>
  <w:style w:type="character" w:customStyle="1" w:styleId="22">
    <w:name w:val="Основной текст с отступом 2 Знак"/>
    <w:basedOn w:val="a0"/>
    <w:link w:val="20"/>
    <w:uiPriority w:val="99"/>
    <w:rsid w:val="009839A3"/>
    <w:rPr>
      <w:rFonts w:ascii="Calibri" w:eastAsia="Calibri" w:hAnsi="Calibri" w:cs="Times New Roman"/>
    </w:rPr>
  </w:style>
  <w:style w:type="character" w:styleId="af1">
    <w:name w:val="footnote reference"/>
    <w:basedOn w:val="a0"/>
    <w:semiHidden/>
    <w:rsid w:val="009839A3"/>
    <w:rPr>
      <w:rFonts w:cs="Times New Roman"/>
      <w:vertAlign w:val="superscript"/>
    </w:rPr>
  </w:style>
  <w:style w:type="paragraph" w:styleId="af2">
    <w:name w:val="footnote text"/>
    <w:basedOn w:val="a"/>
    <w:link w:val="af3"/>
    <w:semiHidden/>
    <w:rsid w:val="009839A3"/>
    <w:pPr>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сноски Знак"/>
    <w:basedOn w:val="a0"/>
    <w:link w:val="af2"/>
    <w:semiHidden/>
    <w:rsid w:val="009839A3"/>
    <w:rPr>
      <w:rFonts w:ascii="Times New Roman" w:eastAsia="Times New Roman" w:hAnsi="Times New Roman" w:cs="Times New Roman"/>
      <w:sz w:val="20"/>
      <w:szCs w:val="20"/>
      <w:lang w:eastAsia="ru-RU"/>
    </w:rPr>
  </w:style>
  <w:style w:type="character" w:customStyle="1" w:styleId="30">
    <w:name w:val="Заголовок 3 Знак"/>
    <w:basedOn w:val="a0"/>
    <w:link w:val="3"/>
    <w:uiPriority w:val="9"/>
    <w:semiHidden/>
    <w:rsid w:val="0051072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510728"/>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rsid w:val="00510728"/>
    <w:rPr>
      <w:rFonts w:ascii="Times New Roman" w:eastAsia="Times New Roman" w:hAnsi="Times New Roman" w:cs="Times New Roman"/>
      <w:b/>
      <w:bCs/>
      <w:sz w:val="24"/>
      <w:szCs w:val="24"/>
      <w:lang w:eastAsia="ru-RU"/>
    </w:rPr>
  </w:style>
  <w:style w:type="paragraph" w:styleId="af4">
    <w:name w:val="Document Map"/>
    <w:basedOn w:val="a"/>
    <w:link w:val="af5"/>
    <w:uiPriority w:val="99"/>
    <w:semiHidden/>
    <w:unhideWhenUsed/>
    <w:rsid w:val="00510728"/>
    <w:pPr>
      <w:spacing w:after="0" w:line="240" w:lineRule="auto"/>
    </w:pPr>
    <w:rPr>
      <w:rFonts w:ascii="Tahoma" w:hAnsi="Tahoma" w:cs="Tahoma"/>
      <w:sz w:val="16"/>
      <w:szCs w:val="16"/>
      <w:lang w:val="ru-RU"/>
    </w:rPr>
  </w:style>
  <w:style w:type="character" w:customStyle="1" w:styleId="af5">
    <w:name w:val="Схема документа Знак"/>
    <w:basedOn w:val="a0"/>
    <w:link w:val="af4"/>
    <w:uiPriority w:val="99"/>
    <w:semiHidden/>
    <w:rsid w:val="00510728"/>
    <w:rPr>
      <w:rFonts w:ascii="Tahoma" w:hAnsi="Tahoma" w:cs="Tahoma"/>
      <w:sz w:val="16"/>
      <w:szCs w:val="16"/>
    </w:rPr>
  </w:style>
  <w:style w:type="character" w:customStyle="1" w:styleId="apple-converted-space">
    <w:name w:val="apple-converted-space"/>
    <w:basedOn w:val="a0"/>
    <w:rsid w:val="00510728"/>
  </w:style>
  <w:style w:type="character" w:customStyle="1" w:styleId="c1">
    <w:name w:val="c1"/>
    <w:basedOn w:val="a0"/>
    <w:rsid w:val="00510728"/>
  </w:style>
  <w:style w:type="paragraph" w:customStyle="1" w:styleId="c22c20">
    <w:name w:val="c22 c20"/>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1c25c18">
    <w:name w:val="c1 c25 c18"/>
    <w:basedOn w:val="a0"/>
    <w:rsid w:val="00510728"/>
  </w:style>
  <w:style w:type="paragraph" w:customStyle="1" w:styleId="c6c33">
    <w:name w:val="c6 c33"/>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22c33">
    <w:name w:val="c22 c33"/>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j">
    <w:name w:val="j"/>
    <w:basedOn w:val="a"/>
    <w:rsid w:val="00510728"/>
    <w:pPr>
      <w:spacing w:before="100" w:beforeAutospacing="1" w:after="100" w:afterAutospacing="1" w:line="240" w:lineRule="auto"/>
      <w:jc w:val="both"/>
    </w:pPr>
    <w:rPr>
      <w:rFonts w:ascii="Arial" w:eastAsia="Times New Roman" w:hAnsi="Arial" w:cs="Arial"/>
      <w:sz w:val="17"/>
      <w:szCs w:val="17"/>
      <w:lang w:val="ru-RU" w:eastAsia="ru-RU"/>
    </w:rPr>
  </w:style>
  <w:style w:type="paragraph" w:customStyle="1" w:styleId="12">
    <w:name w:val="Без интервала1"/>
    <w:rsid w:val="00510728"/>
    <w:pPr>
      <w:spacing w:after="0" w:line="240" w:lineRule="auto"/>
    </w:pPr>
    <w:rPr>
      <w:rFonts w:ascii="Calibri" w:eastAsia="Times New Roman" w:hAnsi="Calibri" w:cs="Times New Roman"/>
      <w:lang w:eastAsia="ru-RU"/>
    </w:rPr>
  </w:style>
  <w:style w:type="paragraph" w:customStyle="1" w:styleId="13">
    <w:name w:val="Знак1 Знак Знак Знак"/>
    <w:basedOn w:val="a"/>
    <w:rsid w:val="00510728"/>
    <w:pPr>
      <w:spacing w:after="160" w:line="240" w:lineRule="exact"/>
    </w:pPr>
    <w:rPr>
      <w:rFonts w:ascii="Verdana" w:eastAsia="Times New Roman" w:hAnsi="Verdana" w:cs="Times New Roman"/>
      <w:sz w:val="20"/>
      <w:szCs w:val="20"/>
      <w:lang w:val="en-US"/>
    </w:rPr>
  </w:style>
  <w:style w:type="paragraph" w:customStyle="1" w:styleId="23">
    <w:name w:val="Без интервала2"/>
    <w:rsid w:val="00510728"/>
    <w:pPr>
      <w:spacing w:after="0" w:line="240" w:lineRule="auto"/>
    </w:pPr>
    <w:rPr>
      <w:rFonts w:ascii="Calibri" w:eastAsia="Times New Roman" w:hAnsi="Calibri" w:cs="Times New Roman"/>
      <w:lang w:eastAsia="ru-RU"/>
    </w:rPr>
  </w:style>
  <w:style w:type="character" w:styleId="af6">
    <w:name w:val="Emphasis"/>
    <w:basedOn w:val="a0"/>
    <w:qFormat/>
    <w:rsid w:val="00510728"/>
    <w:rPr>
      <w:i/>
      <w:iCs/>
    </w:rPr>
  </w:style>
  <w:style w:type="paragraph" w:customStyle="1" w:styleId="western">
    <w:name w:val="western"/>
    <w:basedOn w:val="a"/>
    <w:rsid w:val="0051072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7">
    <w:name w:val="header"/>
    <w:basedOn w:val="a"/>
    <w:link w:val="af8"/>
    <w:uiPriority w:val="99"/>
    <w:unhideWhenUsed/>
    <w:rsid w:val="00510728"/>
    <w:pPr>
      <w:tabs>
        <w:tab w:val="center" w:pos="4677"/>
        <w:tab w:val="right" w:pos="9355"/>
      </w:tabs>
      <w:spacing w:after="0" w:line="240" w:lineRule="auto"/>
    </w:pPr>
    <w:rPr>
      <w:lang w:val="ru-RU"/>
    </w:rPr>
  </w:style>
  <w:style w:type="character" w:customStyle="1" w:styleId="af8">
    <w:name w:val="Верхний колонтитул Знак"/>
    <w:basedOn w:val="a0"/>
    <w:link w:val="af7"/>
    <w:uiPriority w:val="99"/>
    <w:rsid w:val="00510728"/>
  </w:style>
  <w:style w:type="paragraph" w:styleId="af9">
    <w:name w:val="footer"/>
    <w:basedOn w:val="a"/>
    <w:link w:val="afa"/>
    <w:uiPriority w:val="99"/>
    <w:unhideWhenUsed/>
    <w:rsid w:val="00510728"/>
    <w:pPr>
      <w:tabs>
        <w:tab w:val="center" w:pos="4677"/>
        <w:tab w:val="right" w:pos="9355"/>
      </w:tabs>
      <w:spacing w:after="0" w:line="240" w:lineRule="auto"/>
    </w:pPr>
    <w:rPr>
      <w:lang w:val="ru-RU"/>
    </w:rPr>
  </w:style>
  <w:style w:type="character" w:customStyle="1" w:styleId="afa">
    <w:name w:val="Нижний колонтитул Знак"/>
    <w:basedOn w:val="a0"/>
    <w:link w:val="af9"/>
    <w:uiPriority w:val="99"/>
    <w:rsid w:val="00510728"/>
  </w:style>
  <w:style w:type="paragraph" w:styleId="afb">
    <w:name w:val="TOC Heading"/>
    <w:basedOn w:val="1"/>
    <w:next w:val="a"/>
    <w:uiPriority w:val="39"/>
    <w:unhideWhenUsed/>
    <w:qFormat/>
    <w:rsid w:val="00510728"/>
    <w:pPr>
      <w:keepLines/>
      <w:spacing w:before="480" w:after="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customStyle="1" w:styleId="14">
    <w:name w:val="Абзац списка1"/>
    <w:basedOn w:val="a"/>
    <w:rsid w:val="00510728"/>
    <w:pPr>
      <w:spacing w:after="0" w:line="240" w:lineRule="auto"/>
      <w:ind w:left="720"/>
    </w:pPr>
    <w:rPr>
      <w:rFonts w:ascii="Times New Roman" w:eastAsia="Times New Roman" w:hAnsi="Times New Roman" w:cs="Times New Roman"/>
      <w:sz w:val="28"/>
      <w:szCs w:val="24"/>
      <w:lang w:val="ru-RU" w:eastAsia="ru-RU"/>
    </w:rPr>
  </w:style>
  <w:style w:type="paragraph" w:styleId="24">
    <w:name w:val="Body Text 2"/>
    <w:basedOn w:val="a"/>
    <w:link w:val="25"/>
    <w:rsid w:val="00510728"/>
    <w:pPr>
      <w:spacing w:after="120" w:line="480" w:lineRule="auto"/>
    </w:pPr>
    <w:rPr>
      <w:rFonts w:ascii="Times New Roman" w:eastAsia="Times New Roman" w:hAnsi="Times New Roman" w:cs="Times New Roman"/>
      <w:sz w:val="28"/>
      <w:szCs w:val="24"/>
      <w:lang w:val="ru-RU" w:eastAsia="ru-RU"/>
    </w:rPr>
  </w:style>
  <w:style w:type="character" w:customStyle="1" w:styleId="25">
    <w:name w:val="Основной текст 2 Знак"/>
    <w:basedOn w:val="a0"/>
    <w:link w:val="24"/>
    <w:rsid w:val="00510728"/>
    <w:rPr>
      <w:rFonts w:ascii="Times New Roman" w:eastAsia="Times New Roman" w:hAnsi="Times New Roman" w:cs="Times New Roman"/>
      <w:sz w:val="28"/>
      <w:szCs w:val="24"/>
      <w:lang w:eastAsia="ru-RU"/>
    </w:rPr>
  </w:style>
  <w:style w:type="paragraph" w:customStyle="1" w:styleId="Default">
    <w:name w:val="Default"/>
    <w:rsid w:val="00C303D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R1">
    <w:name w:val="FR1"/>
    <w:rsid w:val="00A40C8B"/>
    <w:pPr>
      <w:widowControl w:val="0"/>
      <w:autoSpaceDE w:val="0"/>
      <w:autoSpaceDN w:val="0"/>
      <w:adjustRightInd w:val="0"/>
      <w:spacing w:before="180" w:after="0" w:line="240" w:lineRule="auto"/>
      <w:ind w:left="280"/>
    </w:pPr>
    <w:rPr>
      <w:rFonts w:ascii="Arial" w:eastAsia="Times New Roman" w:hAnsi="Arial" w:cs="Arial"/>
      <w:noProof/>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llday.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1044;&#1086;&#1082;&#1091;&#1084;&#1077;&#1085;&#1090;&#1099;%20&#1052;&#1086;&#1077;&#1075;&#1086;%20&#1057;&#1086;&#1083;&#1085;&#1099;&#1096;&#1082;&#1086;/index.ph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1044;&#1086;&#1082;&#1091;&#1084;&#1077;&#1085;&#1090;&#1099;%20&#1052;&#1086;&#1077;&#1075;&#1086;%20&#1057;&#1086;&#1083;&#1085;&#1099;&#1096;&#1082;&#1086;/index.php" TargetMode="External"/><Relationship Id="rId5" Type="http://schemas.openxmlformats.org/officeDocument/2006/relationships/settings" Target="settings.xml"/><Relationship Id="rId15" Type="http://schemas.openxmlformats.org/officeDocument/2006/relationships/hyperlink" Target="http://littlehuman.ru/393/"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EA947-689B-48B9-AE01-F7CA3425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1748</TotalTime>
  <Pages>38</Pages>
  <Words>12119</Words>
  <Characters>69082</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олечка</dc:creator>
  <cp:keywords/>
  <dc:description/>
  <cp:lastModifiedBy>Админ</cp:lastModifiedBy>
  <cp:revision>141</cp:revision>
  <dcterms:created xsi:type="dcterms:W3CDTF">2007-04-26T17:35:00Z</dcterms:created>
  <dcterms:modified xsi:type="dcterms:W3CDTF">2022-10-28T11:47:00Z</dcterms:modified>
</cp:coreProperties>
</file>